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74E0" w14:textId="200CD283" w:rsidR="005547BC" w:rsidRDefault="005547BC" w:rsidP="005547BC">
      <w:pPr>
        <w:pStyle w:val="BodyText"/>
        <w:kinsoku w:val="0"/>
        <w:overflowPunct w:val="0"/>
        <w:spacing w:before="47"/>
        <w:ind w:left="0" w:firstLine="0"/>
        <w:jc w:val="right"/>
        <w:rPr>
          <w:rFonts w:ascii="Arial" w:hAnsi="Arial" w:cs="Arial"/>
          <w:sz w:val="22"/>
          <w:szCs w:val="22"/>
        </w:rPr>
      </w:pPr>
      <w:r w:rsidRPr="002E42A6">
        <w:rPr>
          <w:rFonts w:ascii="Arial" w:hAnsi="Arial" w:cs="Arial"/>
          <w:b/>
          <w:bCs/>
          <w:spacing w:val="-2"/>
          <w:sz w:val="22"/>
          <w:szCs w:val="22"/>
        </w:rPr>
        <w:t>Attachment</w:t>
      </w:r>
      <w:r w:rsidRPr="002E42A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1D4413" w:rsidRPr="002E42A6">
        <w:rPr>
          <w:rFonts w:ascii="Arial" w:hAnsi="Arial" w:cs="Arial"/>
          <w:b/>
          <w:bCs/>
          <w:sz w:val="22"/>
          <w:szCs w:val="22"/>
        </w:rPr>
        <w:t>B</w:t>
      </w:r>
    </w:p>
    <w:p w14:paraId="5263AA0A" w14:textId="77777777" w:rsidR="005547BC" w:rsidRDefault="005547BC" w:rsidP="005547BC">
      <w:pPr>
        <w:pStyle w:val="BodyText"/>
        <w:kinsoku w:val="0"/>
        <w:overflowPunct w:val="0"/>
        <w:spacing w:before="3"/>
        <w:ind w:left="0" w:firstLine="0"/>
        <w:rPr>
          <w:rFonts w:ascii="Arial" w:hAnsi="Arial" w:cs="Arial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br w:type="column"/>
      </w:r>
    </w:p>
    <w:p w14:paraId="2A3CAEEB" w14:textId="77777777" w:rsidR="005547BC" w:rsidRDefault="005547BC" w:rsidP="005547BC">
      <w:pPr>
        <w:pStyle w:val="BodyText"/>
        <w:tabs>
          <w:tab w:val="left" w:pos="4283"/>
        </w:tabs>
        <w:kinsoku w:val="0"/>
        <w:overflowPunct w:val="0"/>
        <w:ind w:left="1531" w:firstLine="0"/>
        <w:rPr>
          <w:rFonts w:ascii="Arial" w:hAnsi="Arial" w:cs="Arial"/>
          <w:sz w:val="22"/>
          <w:szCs w:val="22"/>
        </w:rPr>
        <w:sectPr w:rsidR="005547BC" w:rsidSect="002E42A6">
          <w:headerReference w:type="default" r:id="rId10"/>
          <w:footerReference w:type="default" r:id="rId11"/>
          <w:pgSz w:w="12240" w:h="15840"/>
          <w:pgMar w:top="1100" w:right="960" w:bottom="280" w:left="980" w:header="288" w:footer="432" w:gutter="0"/>
          <w:cols w:num="2" w:space="720" w:equalWidth="0">
            <w:col w:w="5857" w:space="40"/>
            <w:col w:w="4403"/>
          </w:cols>
          <w:noEndnote/>
          <w:docGrid w:linePitch="326"/>
        </w:sectPr>
      </w:pPr>
    </w:p>
    <w:p w14:paraId="618889B3" w14:textId="77777777" w:rsidR="005547BC" w:rsidRDefault="005547BC" w:rsidP="005547BC">
      <w:pPr>
        <w:pStyle w:val="BodyText"/>
        <w:kinsoku w:val="0"/>
        <w:overflowPunct w:val="0"/>
        <w:spacing w:before="72"/>
        <w:ind w:left="2049" w:right="2067" w:firstLine="0"/>
        <w:jc w:val="center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Washington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University</w:t>
      </w:r>
    </w:p>
    <w:p w14:paraId="4E177F81" w14:textId="77777777" w:rsidR="005547BC" w:rsidRDefault="005547BC" w:rsidP="005547BC">
      <w:pPr>
        <w:pStyle w:val="BodyText"/>
        <w:kinsoku w:val="0"/>
        <w:overflowPunct w:val="0"/>
        <w:spacing w:before="1"/>
        <w:ind w:left="2050" w:right="2067" w:firstLine="0"/>
        <w:jc w:val="center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College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Agricultural,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Human,</w:t>
      </w:r>
      <w:r>
        <w:rPr>
          <w:rFonts w:ascii="Arial" w:hAnsi="Arial" w:cs="Arial"/>
          <w:spacing w:val="-1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Natural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Resource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Sciences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Agreement</w:t>
      </w:r>
    </w:p>
    <w:p w14:paraId="76834BC8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25FF2248" w14:textId="77777777" w:rsidR="005547BC" w:rsidRDefault="005547BC" w:rsidP="005547BC">
      <w:pPr>
        <w:pStyle w:val="BodyText"/>
        <w:tabs>
          <w:tab w:val="left" w:pos="6031"/>
        </w:tabs>
        <w:kinsoku w:val="0"/>
        <w:overflowPunct w:val="0"/>
        <w:ind w:left="100" w:right="11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Agreement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between</w:t>
      </w:r>
      <w:r>
        <w:rPr>
          <w:rFonts w:ascii="Arial" w:hAnsi="Arial" w:cs="Arial"/>
          <w:spacing w:val="-2"/>
          <w:sz w:val="22"/>
          <w:szCs w:val="22"/>
          <w:u w:val="single"/>
        </w:rPr>
        <w:tab/>
      </w:r>
      <w:r>
        <w:rPr>
          <w:rFonts w:ascii="Arial" w:hAnsi="Arial" w:cs="Arial"/>
          <w:spacing w:val="-1"/>
          <w:sz w:val="22"/>
          <w:szCs w:val="22"/>
        </w:rPr>
        <w:t>(the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“Industry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Partner”)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Washington</w:t>
      </w:r>
      <w:r>
        <w:rPr>
          <w:rFonts w:ascii="Arial" w:hAnsi="Arial" w:cs="Arial"/>
          <w:spacing w:val="5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State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University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(“WSU”),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through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its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College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Agricultural,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Human,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Natural</w:t>
      </w:r>
      <w:r>
        <w:rPr>
          <w:rFonts w:ascii="Arial" w:hAnsi="Arial" w:cs="Arial"/>
          <w:spacing w:val="3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Resource</w:t>
      </w:r>
      <w:r>
        <w:rPr>
          <w:rFonts w:ascii="Arial" w:hAnsi="Arial" w:cs="Arial"/>
          <w:spacing w:val="7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Sciences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(</w:t>
      </w:r>
      <w:proofErr w:type="gramEnd"/>
      <w:r>
        <w:rPr>
          <w:rFonts w:ascii="Arial" w:hAnsi="Arial" w:cs="Arial"/>
          <w:spacing w:val="-2"/>
          <w:sz w:val="22"/>
          <w:szCs w:val="22"/>
        </w:rPr>
        <w:t>“CAHNRS”),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regarding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(“Internship”)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following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WSU</w:t>
      </w:r>
    </w:p>
    <w:p w14:paraId="47D2E9EA" w14:textId="77777777" w:rsidR="005547BC" w:rsidRDefault="005547BC" w:rsidP="005547BC">
      <w:pPr>
        <w:pStyle w:val="BodyText"/>
        <w:tabs>
          <w:tab w:val="left" w:pos="6031"/>
        </w:tabs>
        <w:kinsoku w:val="0"/>
        <w:overflowPunct w:val="0"/>
        <w:ind w:left="100" w:right="114" w:firstLine="0"/>
        <w:jc w:val="both"/>
        <w:rPr>
          <w:rFonts w:ascii="Arial" w:hAnsi="Arial" w:cs="Arial"/>
          <w:sz w:val="22"/>
          <w:szCs w:val="22"/>
        </w:rPr>
        <w:sectPr w:rsidR="005547BC">
          <w:type w:val="continuous"/>
          <w:pgSz w:w="12240" w:h="15840"/>
          <w:pgMar w:top="1360" w:right="960" w:bottom="280" w:left="980" w:header="720" w:footer="720" w:gutter="0"/>
          <w:cols w:space="720" w:equalWidth="0">
            <w:col w:w="10300"/>
          </w:cols>
          <w:noEndnote/>
        </w:sectPr>
      </w:pPr>
    </w:p>
    <w:p w14:paraId="016493F9" w14:textId="77777777" w:rsidR="005547BC" w:rsidRDefault="005547BC" w:rsidP="005547BC">
      <w:pPr>
        <w:pStyle w:val="BodyText"/>
        <w:tabs>
          <w:tab w:val="left" w:pos="4240"/>
        </w:tabs>
        <w:kinsoku w:val="0"/>
        <w:overflowPunct w:val="0"/>
        <w:spacing w:line="253" w:lineRule="exact"/>
        <w:ind w:left="10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student: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A8D6265" w14:textId="77777777" w:rsidR="005547BC" w:rsidRDefault="005547BC" w:rsidP="005547BC">
      <w:pPr>
        <w:pStyle w:val="BodyText"/>
        <w:tabs>
          <w:tab w:val="left" w:pos="1836"/>
          <w:tab w:val="left" w:pos="2926"/>
          <w:tab w:val="left" w:pos="3772"/>
          <w:tab w:val="left" w:pos="5239"/>
        </w:tabs>
        <w:kinsoku w:val="0"/>
        <w:overflowPunct w:val="0"/>
        <w:spacing w:line="253" w:lineRule="exact"/>
        <w:ind w:left="100" w:firstLine="0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rial" w:hAnsi="Arial" w:cs="Arial"/>
          <w:spacing w:val="-1"/>
          <w:sz w:val="22"/>
          <w:szCs w:val="22"/>
        </w:rPr>
        <w:t>(“Student”)</w:t>
      </w:r>
      <w:r>
        <w:rPr>
          <w:rFonts w:ascii="Arial" w:hAnsi="Arial" w:cs="Arial"/>
          <w:spacing w:val="-1"/>
          <w:sz w:val="22"/>
          <w:szCs w:val="22"/>
        </w:rPr>
        <w:tab/>
        <w:t>who</w:t>
      </w:r>
      <w:r>
        <w:rPr>
          <w:rFonts w:ascii="Arial" w:hAnsi="Arial" w:cs="Arial"/>
          <w:spacing w:val="-1"/>
          <w:sz w:val="22"/>
          <w:szCs w:val="22"/>
        </w:rPr>
        <w:tab/>
        <w:t>is</w:t>
      </w:r>
      <w:r>
        <w:rPr>
          <w:rFonts w:ascii="Arial" w:hAnsi="Arial" w:cs="Arial"/>
          <w:spacing w:val="-1"/>
          <w:sz w:val="22"/>
          <w:szCs w:val="22"/>
        </w:rPr>
        <w:tab/>
        <w:t>enrolled</w:t>
      </w:r>
      <w:r>
        <w:rPr>
          <w:rFonts w:ascii="Arial" w:hAnsi="Arial" w:cs="Arial"/>
          <w:spacing w:val="-1"/>
          <w:sz w:val="22"/>
          <w:szCs w:val="22"/>
        </w:rPr>
        <w:tab/>
        <w:t>in</w:t>
      </w:r>
    </w:p>
    <w:p w14:paraId="6D04733D" w14:textId="77777777" w:rsidR="005547BC" w:rsidRDefault="005547BC" w:rsidP="005547BC">
      <w:pPr>
        <w:pStyle w:val="BodyText"/>
        <w:tabs>
          <w:tab w:val="left" w:pos="1836"/>
          <w:tab w:val="left" w:pos="2926"/>
          <w:tab w:val="left" w:pos="3772"/>
          <w:tab w:val="left" w:pos="5239"/>
        </w:tabs>
        <w:kinsoku w:val="0"/>
        <w:overflowPunct w:val="0"/>
        <w:spacing w:line="253" w:lineRule="exact"/>
        <w:ind w:left="100" w:firstLine="0"/>
        <w:rPr>
          <w:rFonts w:ascii="Arial" w:hAnsi="Arial" w:cs="Arial"/>
          <w:sz w:val="22"/>
          <w:szCs w:val="22"/>
        </w:rPr>
        <w:sectPr w:rsidR="005547BC">
          <w:type w:val="continuous"/>
          <w:pgSz w:w="12240" w:h="15840"/>
          <w:pgMar w:top="1360" w:right="960" w:bottom="280" w:left="980" w:header="720" w:footer="720" w:gutter="0"/>
          <w:cols w:num="2" w:space="720" w:equalWidth="0">
            <w:col w:w="4241" w:space="530"/>
            <w:col w:w="5529"/>
          </w:cols>
          <w:noEndnote/>
        </w:sectPr>
      </w:pPr>
    </w:p>
    <w:p w14:paraId="5EC5D97E" w14:textId="77777777" w:rsidR="005547BC" w:rsidRDefault="005547BC" w:rsidP="005547BC">
      <w:pPr>
        <w:pStyle w:val="BodyText"/>
        <w:tabs>
          <w:tab w:val="left" w:pos="4040"/>
        </w:tabs>
        <w:kinsoku w:val="0"/>
        <w:overflowPunct w:val="0"/>
        <w:spacing w:line="253" w:lineRule="exact"/>
        <w:ind w:left="10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-1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Program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WSU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(“Program”). 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parties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agree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follows:</w:t>
      </w:r>
    </w:p>
    <w:p w14:paraId="67358F69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0CCBAAC8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502"/>
        </w:tabs>
        <w:kinsoku w:val="0"/>
        <w:overflowPunct w:val="0"/>
        <w:ind w:right="11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Purpose: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Program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includes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requirement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recommendation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acquire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experience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professional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setting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prior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graduating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WSU.</w:t>
      </w:r>
      <w:r>
        <w:rPr>
          <w:rFonts w:ascii="Arial" w:hAnsi="Arial" w:cs="Arial"/>
          <w:spacing w:val="3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suitable</w:t>
      </w:r>
      <w:r>
        <w:rPr>
          <w:rFonts w:ascii="Arial" w:hAnsi="Arial" w:cs="Arial"/>
          <w:spacing w:val="5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experiences,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supervisors,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facilities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available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educational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experience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-1"/>
          <w:sz w:val="22"/>
          <w:szCs w:val="22"/>
        </w:rPr>
        <w:t>.</w:t>
      </w:r>
      <w:r>
        <w:rPr>
          <w:rFonts w:ascii="Arial" w:hAnsi="Arial" w:cs="Arial"/>
          <w:spacing w:val="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is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mutually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beneficial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WSU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have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participate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intern/practicum</w:t>
      </w:r>
      <w:r>
        <w:rPr>
          <w:rFonts w:ascii="Arial" w:hAnsi="Arial" w:cs="Arial"/>
          <w:spacing w:val="7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at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Partner’s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site.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Therefore,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purpose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outline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cooperative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arrangements,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duties</w:t>
      </w:r>
      <w:proofErr w:type="gramEnd"/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responsibilities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Internship.</w:t>
      </w:r>
    </w:p>
    <w:p w14:paraId="7C6362E4" w14:textId="77777777" w:rsidR="005547BC" w:rsidRDefault="005547BC" w:rsidP="005547BC">
      <w:pPr>
        <w:pStyle w:val="BodyText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14:paraId="0BD5B36D" w14:textId="46E85A4C" w:rsidR="005547BC" w:rsidRDefault="005547BC" w:rsidP="005547BC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ind w:right="115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Internship</w:t>
      </w:r>
      <w:r w:rsidRPr="00404DE9">
        <w:rPr>
          <w:rFonts w:ascii="Arial" w:hAnsi="Arial" w:cs="Arial"/>
          <w:spacing w:val="-1"/>
          <w:sz w:val="22"/>
          <w:szCs w:val="22"/>
        </w:rPr>
        <w:t xml:space="preserve"> </w:t>
      </w:r>
      <w:r w:rsidR="00404DE9" w:rsidRPr="00404DE9">
        <w:rPr>
          <w:rFonts w:ascii="Arial" w:hAnsi="Arial" w:cs="Arial"/>
          <w:spacing w:val="-1"/>
          <w:sz w:val="22"/>
          <w:szCs w:val="22"/>
        </w:rPr>
        <w:t xml:space="preserve">Learning </w:t>
      </w:r>
      <w:r>
        <w:rPr>
          <w:rFonts w:ascii="Arial" w:hAnsi="Arial" w:cs="Arial"/>
          <w:spacing w:val="-1"/>
          <w:sz w:val="22"/>
          <w:szCs w:val="22"/>
        </w:rPr>
        <w:t>Plan:</w:t>
      </w:r>
      <w:r>
        <w:rPr>
          <w:rFonts w:ascii="Arial" w:hAnsi="Arial" w:cs="Arial"/>
          <w:spacing w:val="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conjunction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CAHNRS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Handbook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(“Handbook”)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copy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which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has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been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provided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Partner,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which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incorporated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by</w:t>
      </w:r>
      <w:r>
        <w:rPr>
          <w:rFonts w:ascii="Arial" w:hAnsi="Arial" w:cs="Arial"/>
          <w:spacing w:val="6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reference),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WSU,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will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develop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 w:rsidRPr="00607EA6">
        <w:rPr>
          <w:rFonts w:ascii="Arial" w:hAnsi="Arial" w:cs="Arial"/>
          <w:spacing w:val="-1"/>
          <w:sz w:val="22"/>
          <w:szCs w:val="22"/>
        </w:rPr>
        <w:t xml:space="preserve"> </w:t>
      </w:r>
      <w:r w:rsidR="001D4413" w:rsidRPr="00607EA6">
        <w:rPr>
          <w:rFonts w:ascii="Arial" w:hAnsi="Arial" w:cs="Arial"/>
          <w:spacing w:val="-1"/>
          <w:sz w:val="22"/>
          <w:szCs w:val="22"/>
        </w:rPr>
        <w:t xml:space="preserve">Learning </w:t>
      </w:r>
      <w:r>
        <w:rPr>
          <w:rFonts w:ascii="Arial" w:hAnsi="Arial" w:cs="Arial"/>
          <w:spacing w:val="-1"/>
          <w:sz w:val="22"/>
          <w:szCs w:val="22"/>
        </w:rPr>
        <w:t>Plan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</w:t>
      </w:r>
      <w:r>
        <w:rPr>
          <w:rFonts w:ascii="Arial" w:hAnsi="Arial" w:cs="Arial"/>
          <w:spacing w:val="5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substantially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sample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included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 w:rsidRPr="002E42A6">
        <w:rPr>
          <w:rFonts w:ascii="Arial" w:hAnsi="Arial" w:cs="Arial"/>
          <w:spacing w:val="-1"/>
          <w:sz w:val="22"/>
          <w:szCs w:val="22"/>
        </w:rPr>
        <w:t>as</w:t>
      </w:r>
      <w:r w:rsidRPr="002E42A6">
        <w:rPr>
          <w:rFonts w:ascii="Arial" w:hAnsi="Arial" w:cs="Arial"/>
          <w:spacing w:val="3"/>
          <w:sz w:val="22"/>
          <w:szCs w:val="22"/>
        </w:rPr>
        <w:t xml:space="preserve"> </w:t>
      </w:r>
      <w:r w:rsidRPr="002E42A6">
        <w:rPr>
          <w:rFonts w:ascii="Arial" w:hAnsi="Arial" w:cs="Arial"/>
          <w:spacing w:val="-1"/>
          <w:sz w:val="22"/>
          <w:szCs w:val="22"/>
        </w:rPr>
        <w:t>Attachment</w:t>
      </w:r>
      <w:r w:rsidRPr="002E42A6">
        <w:rPr>
          <w:rFonts w:ascii="Arial" w:hAnsi="Arial" w:cs="Arial"/>
          <w:spacing w:val="4"/>
          <w:sz w:val="22"/>
          <w:szCs w:val="22"/>
        </w:rPr>
        <w:t xml:space="preserve"> </w:t>
      </w:r>
      <w:r w:rsidR="00E17C87" w:rsidRPr="002E42A6"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Agreement,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setting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forth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specifics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Internship,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including</w:t>
      </w:r>
      <w:r>
        <w:rPr>
          <w:rFonts w:ascii="Arial" w:hAnsi="Arial" w:cs="Arial"/>
          <w:spacing w:val="4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details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such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duration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Internship,</w:t>
      </w:r>
      <w:r>
        <w:rPr>
          <w:rFonts w:ascii="Arial" w:hAnsi="Arial" w:cs="Arial"/>
          <w:spacing w:val="4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Student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responsibilities,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 Industry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responsibilities.</w:t>
      </w:r>
    </w:p>
    <w:p w14:paraId="205113F9" w14:textId="77777777" w:rsidR="005547BC" w:rsidRDefault="005547BC" w:rsidP="005547BC">
      <w:pPr>
        <w:pStyle w:val="BodyText"/>
        <w:kinsoku w:val="0"/>
        <w:overflowPunct w:val="0"/>
        <w:spacing w:before="6"/>
        <w:ind w:left="0" w:firstLine="0"/>
        <w:rPr>
          <w:rFonts w:ascii="Arial" w:hAnsi="Arial" w:cs="Arial"/>
        </w:rPr>
      </w:pPr>
    </w:p>
    <w:p w14:paraId="6177F3D9" w14:textId="30BCAD11" w:rsidR="005547BC" w:rsidRDefault="005547BC" w:rsidP="005547BC">
      <w:pPr>
        <w:pStyle w:val="BodyText"/>
        <w:numPr>
          <w:ilvl w:val="0"/>
          <w:numId w:val="5"/>
        </w:numPr>
        <w:tabs>
          <w:tab w:val="left" w:pos="536"/>
        </w:tabs>
        <w:kinsoku w:val="0"/>
        <w:overflowPunct w:val="0"/>
        <w:ind w:right="115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Coordination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Communication: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WSU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z w:val="22"/>
          <w:szCs w:val="22"/>
        </w:rPr>
        <w:t xml:space="preserve"> Partner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will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coordinate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cooperate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regarding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Student’s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Internship.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Each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designate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liaison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such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communications.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Unless</w:t>
      </w:r>
      <w:r>
        <w:rPr>
          <w:rFonts w:ascii="Arial" w:hAnsi="Arial" w:cs="Arial"/>
          <w:spacing w:val="4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parties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decide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otherwise,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liaison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person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who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serve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6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 w:rsidR="001D4413">
        <w:rPr>
          <w:rFonts w:ascii="Arial" w:hAnsi="Arial" w:cs="Arial"/>
          <w:spacing w:val="-1"/>
          <w:sz w:val="22"/>
          <w:szCs w:val="22"/>
        </w:rPr>
        <w:t>Course Instructor for WSU</w:t>
      </w:r>
      <w:r w:rsidR="001D4413"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(as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described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Handbook)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liaison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WSU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person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who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serve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="001D4413">
        <w:rPr>
          <w:rFonts w:ascii="Arial" w:hAnsi="Arial" w:cs="Arial"/>
          <w:spacing w:val="-2"/>
          <w:sz w:val="22"/>
          <w:szCs w:val="22"/>
        </w:rPr>
        <w:t xml:space="preserve">CAHNRS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Coordinator,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described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Handbook.</w:t>
      </w:r>
      <w:r>
        <w:rPr>
          <w:rFonts w:ascii="Arial" w:hAnsi="Arial" w:cs="Arial"/>
          <w:spacing w:val="5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Those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persons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are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follows:</w:t>
      </w:r>
    </w:p>
    <w:p w14:paraId="51D2B51B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1B7AAE85" w14:textId="77777777" w:rsidR="005547BC" w:rsidRDefault="005547BC" w:rsidP="005547BC">
      <w:pPr>
        <w:pStyle w:val="BodyText"/>
        <w:kinsoku w:val="0"/>
        <w:overflowPunct w:val="0"/>
        <w:spacing w:line="252" w:lineRule="exact"/>
        <w:ind w:left="10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Liaison/CAHNRS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Coordinator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WSU:</w:t>
      </w:r>
    </w:p>
    <w:p w14:paraId="4C85D266" w14:textId="77777777" w:rsidR="005547BC" w:rsidRDefault="005547BC" w:rsidP="005547BC">
      <w:pPr>
        <w:pStyle w:val="BodyText"/>
        <w:tabs>
          <w:tab w:val="left" w:pos="2260"/>
          <w:tab w:val="left" w:pos="9233"/>
        </w:tabs>
        <w:kinsoku w:val="0"/>
        <w:overflowPunct w:val="0"/>
        <w:ind w:left="532" w:right="1004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Department: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w w:val="98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Address</w:t>
      </w:r>
      <w:proofErr w:type="gramEnd"/>
      <w:r>
        <w:rPr>
          <w:rFonts w:ascii="Arial" w:hAnsi="Arial" w:cs="Arial"/>
          <w:spacing w:val="-1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w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4E561BB" w14:textId="77777777" w:rsidR="005547BC" w:rsidRDefault="005547BC" w:rsidP="005547BC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  <w:sz w:val="20"/>
          <w:szCs w:val="20"/>
        </w:rPr>
      </w:pPr>
    </w:p>
    <w:p w14:paraId="2EE31222" w14:textId="244F9F7A" w:rsidR="005547BC" w:rsidRDefault="005547BC" w:rsidP="005547BC">
      <w:pPr>
        <w:pStyle w:val="BodyText"/>
        <w:kinsoku w:val="0"/>
        <w:overflowPunct w:val="0"/>
        <w:spacing w:line="20" w:lineRule="atLeast"/>
        <w:ind w:left="2254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7FDEBE7" wp14:editId="36779303">
                <wp:extent cx="4436745" cy="12700"/>
                <wp:effectExtent l="5715" t="1905" r="5715" b="444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6745" cy="12700"/>
                          <a:chOff x="0" y="0"/>
                          <a:chExt cx="6987" cy="2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973" cy="20"/>
                          </a:xfrm>
                          <a:custGeom>
                            <a:avLst/>
                            <a:gdLst>
                              <a:gd name="T0" fmla="*/ 0 w 6973"/>
                              <a:gd name="T1" fmla="*/ 0 h 20"/>
                              <a:gd name="T2" fmla="*/ 6972 w 69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73" h="20">
                                <a:moveTo>
                                  <a:pt x="0" y="0"/>
                                </a:moveTo>
                                <a:lnTo>
                                  <a:pt x="697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F88A0" id="Group 9" o:spid="_x0000_s1026" style="width:349.35pt;height:1pt;mso-position-horizontal-relative:char;mso-position-vertical-relative:line" coordsize="69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">
                <v:shape id="Freeform 9" o:spid="_x0000_s1027" style="position:absolute;left:6;top:6;width:6973;height:20;visibility:visible;mso-wrap-style:square;v-text-anchor:top" coordsize="69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" path="m,l6972,e" filled="f" strokeweight=".24536mm">
                  <v:path arrowok="t" o:connecttype="custom" o:connectlocs="0,0;6972,0" o:connectangles="0,0"/>
                </v:shape>
                <w10:anchorlock/>
              </v:group>
            </w:pict>
          </mc:Fallback>
        </mc:AlternateContent>
      </w:r>
    </w:p>
    <w:p w14:paraId="583B7BF7" w14:textId="77777777" w:rsidR="005547BC" w:rsidRDefault="005547BC" w:rsidP="005547BC">
      <w:pPr>
        <w:pStyle w:val="BodyText"/>
        <w:kinsoku w:val="0"/>
        <w:overflowPunct w:val="0"/>
        <w:spacing w:before="4"/>
        <w:ind w:left="0" w:firstLine="0"/>
        <w:rPr>
          <w:rFonts w:ascii="Arial" w:hAnsi="Arial" w:cs="Arial"/>
          <w:sz w:val="19"/>
          <w:szCs w:val="19"/>
        </w:rPr>
      </w:pPr>
    </w:p>
    <w:p w14:paraId="7D0F95DB" w14:textId="3620D15C" w:rsidR="005547BC" w:rsidRDefault="005547BC" w:rsidP="005547BC">
      <w:pPr>
        <w:pStyle w:val="BodyText"/>
        <w:kinsoku w:val="0"/>
        <w:overflowPunct w:val="0"/>
        <w:spacing w:line="20" w:lineRule="atLeast"/>
        <w:ind w:left="2254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34FD243" wp14:editId="264B69A6">
                <wp:extent cx="4436745" cy="12700"/>
                <wp:effectExtent l="5715" t="3175" r="571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6745" cy="12700"/>
                          <a:chOff x="0" y="0"/>
                          <a:chExt cx="6987" cy="2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973" cy="20"/>
                          </a:xfrm>
                          <a:custGeom>
                            <a:avLst/>
                            <a:gdLst>
                              <a:gd name="T0" fmla="*/ 0 w 6973"/>
                              <a:gd name="T1" fmla="*/ 0 h 20"/>
                              <a:gd name="T2" fmla="*/ 6972 w 69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73" h="20">
                                <a:moveTo>
                                  <a:pt x="0" y="0"/>
                                </a:moveTo>
                                <a:lnTo>
                                  <a:pt x="697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5F478" id="Group 7" o:spid="_x0000_s1026" style="width:349.35pt;height:1pt;mso-position-horizontal-relative:char;mso-position-vertical-relative:line" coordsize="69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">
                <v:shape id="Freeform 7" o:spid="_x0000_s1027" style="position:absolute;left:6;top:6;width:6973;height:20;visibility:visible;mso-wrap-style:square;v-text-anchor:top" coordsize="69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" path="m,l6972,e" filled="f" strokeweight=".24536mm">
                  <v:path arrowok="t" o:connecttype="custom" o:connectlocs="0,0;6972,0" o:connectangles="0,0"/>
                </v:shape>
                <w10:anchorlock/>
              </v:group>
            </w:pict>
          </mc:Fallback>
        </mc:AlternateContent>
      </w:r>
    </w:p>
    <w:p w14:paraId="59F4FEAC" w14:textId="598BAB04" w:rsidR="005547BC" w:rsidRDefault="005547BC" w:rsidP="005547BC">
      <w:pPr>
        <w:pStyle w:val="BodyText"/>
        <w:tabs>
          <w:tab w:val="left" w:pos="2261"/>
          <w:tab w:val="left" w:pos="9233"/>
        </w:tabs>
        <w:kinsoku w:val="0"/>
        <w:overflowPunct w:val="0"/>
        <w:spacing w:line="241" w:lineRule="auto"/>
        <w:ind w:left="533" w:right="1064" w:firstLine="0"/>
        <w:rPr>
          <w:rFonts w:ascii="Arial" w:hAnsi="Arial" w:cs="Arial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4229E9" wp14:editId="709E4E3E">
                <wp:simplePos x="0" y="0"/>
                <wp:positionH relativeFrom="page">
                  <wp:posOffset>2058035</wp:posOffset>
                </wp:positionH>
                <wp:positionV relativeFrom="paragraph">
                  <wp:posOffset>315595</wp:posOffset>
                </wp:positionV>
                <wp:extent cx="4427855" cy="12700"/>
                <wp:effectExtent l="10160" t="7620" r="1016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7855" cy="12700"/>
                        </a:xfrm>
                        <a:custGeom>
                          <a:avLst/>
                          <a:gdLst>
                            <a:gd name="T0" fmla="*/ 0 w 6973"/>
                            <a:gd name="T1" fmla="*/ 0 h 20"/>
                            <a:gd name="T2" fmla="*/ 6972 w 697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73" h="20">
                              <a:moveTo>
                                <a:pt x="0" y="0"/>
                              </a:moveTo>
                              <a:lnTo>
                                <a:pt x="69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260920" id="Freeform: Shap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.05pt,24.85pt,510.65pt,24.85pt" coordsize="69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" o:allowincell="f" filled="f" strokeweight=".24536mm">
                <v:path arrowok="t" o:connecttype="custom" o:connectlocs="0,0;44272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22"/>
          <w:szCs w:val="22"/>
        </w:rPr>
        <w:t>Phone: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</w:p>
    <w:p w14:paraId="26DB001A" w14:textId="77777777" w:rsidR="005547BC" w:rsidRDefault="005547BC" w:rsidP="005547BC">
      <w:pPr>
        <w:pStyle w:val="BodyText"/>
        <w:tabs>
          <w:tab w:val="left" w:pos="2261"/>
          <w:tab w:val="left" w:pos="9233"/>
        </w:tabs>
        <w:kinsoku w:val="0"/>
        <w:overflowPunct w:val="0"/>
        <w:spacing w:line="251" w:lineRule="exact"/>
        <w:ind w:left="533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A9FA356" w14:textId="77777777" w:rsidR="005547BC" w:rsidRDefault="005547BC" w:rsidP="005547BC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p w14:paraId="1949F56F" w14:textId="707B220E" w:rsidR="005547BC" w:rsidRDefault="005547BC" w:rsidP="005547BC">
      <w:pPr>
        <w:pStyle w:val="BodyText"/>
        <w:kinsoku w:val="0"/>
        <w:overflowPunct w:val="0"/>
        <w:spacing w:before="72" w:line="252" w:lineRule="exact"/>
        <w:ind w:left="101" w:firstLine="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Liaison/Internship</w:t>
      </w:r>
      <w:r>
        <w:rPr>
          <w:rFonts w:ascii="Arial" w:hAnsi="Arial" w:cs="Arial"/>
          <w:sz w:val="22"/>
          <w:szCs w:val="22"/>
        </w:rPr>
        <w:t xml:space="preserve"> </w:t>
      </w:r>
      <w:r w:rsidR="009C13F5">
        <w:rPr>
          <w:rFonts w:ascii="Arial" w:hAnsi="Arial" w:cs="Arial"/>
          <w:spacing w:val="-1"/>
          <w:sz w:val="22"/>
          <w:szCs w:val="22"/>
        </w:rPr>
        <w:t xml:space="preserve">Course Instructor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-1"/>
          <w:sz w:val="22"/>
          <w:szCs w:val="22"/>
        </w:rPr>
        <w:t xml:space="preserve"> Industry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Partner:</w:t>
      </w:r>
    </w:p>
    <w:p w14:paraId="455958F9" w14:textId="77777777" w:rsidR="005547BC" w:rsidRDefault="005547BC" w:rsidP="005547BC">
      <w:pPr>
        <w:pStyle w:val="BodyText"/>
        <w:tabs>
          <w:tab w:val="left" w:pos="2261"/>
          <w:tab w:val="left" w:pos="9233"/>
        </w:tabs>
        <w:kinsoku w:val="0"/>
        <w:overflowPunct w:val="0"/>
        <w:ind w:left="533" w:right="1004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Department: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w w:val="98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Address</w:t>
      </w:r>
      <w:proofErr w:type="gramEnd"/>
      <w:r>
        <w:rPr>
          <w:rFonts w:ascii="Arial" w:hAnsi="Arial" w:cs="Arial"/>
          <w:spacing w:val="-1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FB72466" w14:textId="77777777" w:rsidR="005547BC" w:rsidRDefault="005547BC" w:rsidP="005547BC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  <w:sz w:val="20"/>
          <w:szCs w:val="20"/>
        </w:rPr>
      </w:pPr>
    </w:p>
    <w:p w14:paraId="7FFC0BA8" w14:textId="1C82B7BF" w:rsidR="005547BC" w:rsidRDefault="005547BC" w:rsidP="005547BC">
      <w:pPr>
        <w:pStyle w:val="BodyText"/>
        <w:kinsoku w:val="0"/>
        <w:overflowPunct w:val="0"/>
        <w:spacing w:line="20" w:lineRule="atLeast"/>
        <w:ind w:left="2254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D4E93C1" wp14:editId="2C56E457">
                <wp:extent cx="4436745" cy="12700"/>
                <wp:effectExtent l="5715" t="3810" r="5715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6745" cy="12700"/>
                          <a:chOff x="0" y="0"/>
                          <a:chExt cx="6987" cy="2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973" cy="20"/>
                          </a:xfrm>
                          <a:custGeom>
                            <a:avLst/>
                            <a:gdLst>
                              <a:gd name="T0" fmla="*/ 0 w 6973"/>
                              <a:gd name="T1" fmla="*/ 0 h 20"/>
                              <a:gd name="T2" fmla="*/ 6972 w 69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73" h="20">
                                <a:moveTo>
                                  <a:pt x="0" y="0"/>
                                </a:moveTo>
                                <a:lnTo>
                                  <a:pt x="697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810E4" id="Group 4" o:spid="_x0000_s1026" style="width:349.35pt;height:1pt;mso-position-horizontal-relative:char;mso-position-vertical-relative:line" coordsize="69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">
                <v:shape id="Freeform 5" o:spid="_x0000_s1027" style="position:absolute;left:6;top:6;width:6973;height:20;visibility:visible;mso-wrap-style:square;v-text-anchor:top" coordsize="69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" path="m,l6972,e" filled="f" strokeweight=".24536mm">
                  <v:path arrowok="t" o:connecttype="custom" o:connectlocs="0,0;6972,0" o:connectangles="0,0"/>
                </v:shape>
                <w10:anchorlock/>
              </v:group>
            </w:pict>
          </mc:Fallback>
        </mc:AlternateContent>
      </w:r>
    </w:p>
    <w:p w14:paraId="03582B7D" w14:textId="77777777" w:rsidR="005547BC" w:rsidRDefault="005547BC" w:rsidP="005547BC">
      <w:pPr>
        <w:pStyle w:val="BodyText"/>
        <w:kinsoku w:val="0"/>
        <w:overflowPunct w:val="0"/>
        <w:spacing w:before="4"/>
        <w:ind w:left="0" w:firstLine="0"/>
        <w:rPr>
          <w:rFonts w:ascii="Arial" w:hAnsi="Arial" w:cs="Arial"/>
          <w:sz w:val="19"/>
          <w:szCs w:val="19"/>
        </w:rPr>
      </w:pPr>
    </w:p>
    <w:p w14:paraId="68890CD6" w14:textId="44A23E8B" w:rsidR="005547BC" w:rsidRDefault="005547BC" w:rsidP="005547BC">
      <w:pPr>
        <w:pStyle w:val="BodyText"/>
        <w:kinsoku w:val="0"/>
        <w:overflowPunct w:val="0"/>
        <w:spacing w:line="20" w:lineRule="atLeast"/>
        <w:ind w:left="2254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A87313A" wp14:editId="045ED1C6">
                <wp:extent cx="4436745" cy="12700"/>
                <wp:effectExtent l="5715" t="5080" r="571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6745" cy="12700"/>
                          <a:chOff x="0" y="0"/>
                          <a:chExt cx="6987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973" cy="20"/>
                          </a:xfrm>
                          <a:custGeom>
                            <a:avLst/>
                            <a:gdLst>
                              <a:gd name="T0" fmla="*/ 0 w 6973"/>
                              <a:gd name="T1" fmla="*/ 0 h 20"/>
                              <a:gd name="T2" fmla="*/ 6972 w 69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73" h="20">
                                <a:moveTo>
                                  <a:pt x="0" y="0"/>
                                </a:moveTo>
                                <a:lnTo>
                                  <a:pt x="697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1612B" id="Group 2" o:spid="_x0000_s1026" style="width:349.35pt;height:1pt;mso-position-horizontal-relative:char;mso-position-vertical-relative:line" coordsize="69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">
                <v:shape id="Freeform 3" o:spid="_x0000_s1027" style="position:absolute;left:6;top:6;width:6973;height:20;visibility:visible;mso-wrap-style:square;v-text-anchor:top" coordsize="69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" path="m,l6972,e" filled="f" strokeweight=".24536mm">
                  <v:path arrowok="t" o:connecttype="custom" o:connectlocs="0,0;6972,0" o:connectangles="0,0"/>
                </v:shape>
                <w10:anchorlock/>
              </v:group>
            </w:pict>
          </mc:Fallback>
        </mc:AlternateContent>
      </w:r>
    </w:p>
    <w:p w14:paraId="6CBE50F2" w14:textId="3A9A7078" w:rsidR="005547BC" w:rsidRDefault="005547BC" w:rsidP="005547BC">
      <w:pPr>
        <w:pStyle w:val="BodyText"/>
        <w:tabs>
          <w:tab w:val="left" w:pos="2261"/>
          <w:tab w:val="left" w:pos="9233"/>
        </w:tabs>
        <w:kinsoku w:val="0"/>
        <w:overflowPunct w:val="0"/>
        <w:spacing w:line="241" w:lineRule="auto"/>
        <w:ind w:left="533" w:right="1063" w:firstLine="0"/>
        <w:rPr>
          <w:rFonts w:ascii="Arial" w:hAnsi="Arial" w:cs="Arial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F7836F1" wp14:editId="440F2957">
                <wp:simplePos x="0" y="0"/>
                <wp:positionH relativeFrom="page">
                  <wp:posOffset>2058035</wp:posOffset>
                </wp:positionH>
                <wp:positionV relativeFrom="paragraph">
                  <wp:posOffset>315595</wp:posOffset>
                </wp:positionV>
                <wp:extent cx="4427855" cy="12700"/>
                <wp:effectExtent l="10160" t="9525" r="1016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7855" cy="12700"/>
                        </a:xfrm>
                        <a:custGeom>
                          <a:avLst/>
                          <a:gdLst>
                            <a:gd name="T0" fmla="*/ 0 w 6973"/>
                            <a:gd name="T1" fmla="*/ 0 h 20"/>
                            <a:gd name="T2" fmla="*/ 6972 w 697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73" h="20">
                              <a:moveTo>
                                <a:pt x="0" y="0"/>
                              </a:moveTo>
                              <a:lnTo>
                                <a:pt x="69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1620E2" id="Freeform: Shap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.05pt,24.85pt,510.65pt,24.85pt" coordsize="69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" o:allowincell="f" filled="f" strokeweight=".24536mm">
                <v:path arrowok="t" o:connecttype="custom" o:connectlocs="0,0;44272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-1"/>
          <w:sz w:val="22"/>
          <w:szCs w:val="22"/>
        </w:rPr>
        <w:t>Phone: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</w:p>
    <w:p w14:paraId="5C3440A2" w14:textId="77777777" w:rsidR="005547BC" w:rsidRDefault="005547BC" w:rsidP="005547BC">
      <w:pPr>
        <w:pStyle w:val="BodyText"/>
        <w:tabs>
          <w:tab w:val="left" w:pos="2261"/>
          <w:tab w:val="left" w:pos="9233"/>
        </w:tabs>
        <w:kinsoku w:val="0"/>
        <w:overflowPunct w:val="0"/>
        <w:spacing w:line="251" w:lineRule="exact"/>
        <w:ind w:left="533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BA07645" w14:textId="77777777" w:rsidR="005547BC" w:rsidRDefault="005547BC" w:rsidP="005547BC">
      <w:pPr>
        <w:pStyle w:val="BodyText"/>
        <w:tabs>
          <w:tab w:val="left" w:pos="2261"/>
          <w:tab w:val="left" w:pos="9233"/>
        </w:tabs>
        <w:kinsoku w:val="0"/>
        <w:overflowPunct w:val="0"/>
        <w:spacing w:line="251" w:lineRule="exact"/>
        <w:ind w:left="533" w:firstLine="0"/>
        <w:rPr>
          <w:rFonts w:ascii="Arial" w:hAnsi="Arial" w:cs="Arial"/>
          <w:sz w:val="22"/>
          <w:szCs w:val="22"/>
        </w:rPr>
        <w:sectPr w:rsidR="005547BC">
          <w:type w:val="continuous"/>
          <w:pgSz w:w="12240" w:h="15840"/>
          <w:pgMar w:top="1360" w:right="960" w:bottom="280" w:left="980" w:header="720" w:footer="720" w:gutter="0"/>
          <w:cols w:space="720" w:equalWidth="0">
            <w:col w:w="10300"/>
          </w:cols>
          <w:noEndnote/>
        </w:sectPr>
      </w:pPr>
    </w:p>
    <w:p w14:paraId="7F170484" w14:textId="77777777" w:rsidR="005547BC" w:rsidRDefault="005547BC" w:rsidP="005547BC">
      <w:pPr>
        <w:pStyle w:val="BodyText"/>
        <w:kinsoku w:val="0"/>
        <w:overflowPunct w:val="0"/>
        <w:spacing w:before="49"/>
        <w:ind w:left="100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Either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change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pacing w:val="-1"/>
          <w:sz w:val="22"/>
          <w:szCs w:val="22"/>
        </w:rPr>
        <w:t>designated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liaison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his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her</w:t>
      </w:r>
      <w:r>
        <w:rPr>
          <w:rFonts w:ascii="Arial" w:hAnsi="Arial" w:cs="Arial"/>
          <w:spacing w:val="-1"/>
          <w:sz w:val="22"/>
          <w:szCs w:val="22"/>
        </w:rPr>
        <w:t xml:space="preserve"> contact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information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notice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writing.</w:t>
      </w:r>
    </w:p>
    <w:p w14:paraId="3115454C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18104C81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439"/>
        </w:tabs>
        <w:kinsoku w:val="0"/>
        <w:overflowPunct w:val="0"/>
        <w:ind w:right="115" w:firstLine="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Orientation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Supervision: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orient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policies,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rules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schedules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Partner’s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site.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will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assign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direct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supervisor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(who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may</w:t>
      </w:r>
      <w:r>
        <w:rPr>
          <w:rFonts w:ascii="Arial" w:hAnsi="Arial" w:cs="Arial"/>
          <w:spacing w:val="5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also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Mentor)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who</w:t>
      </w:r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on-site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readily</w:t>
      </w:r>
      <w:r>
        <w:rPr>
          <w:rFonts w:ascii="Arial" w:hAnsi="Arial" w:cs="Arial"/>
          <w:spacing w:val="3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available</w:t>
      </w:r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3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phone</w:t>
      </w:r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other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electronic</w:t>
      </w:r>
      <w:r>
        <w:rPr>
          <w:rFonts w:ascii="Arial" w:hAnsi="Arial" w:cs="Arial"/>
          <w:spacing w:val="6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means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-1"/>
          <w:sz w:val="22"/>
          <w:szCs w:val="22"/>
        </w:rPr>
        <w:t xml:space="preserve"> consultation, </w:t>
      </w:r>
      <w:r>
        <w:rPr>
          <w:rFonts w:ascii="Arial" w:hAnsi="Arial" w:cs="Arial"/>
          <w:spacing w:val="-2"/>
          <w:sz w:val="22"/>
          <w:szCs w:val="22"/>
        </w:rPr>
        <w:t>supervision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direction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pacing w:val="-2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-2"/>
          <w:sz w:val="22"/>
          <w:szCs w:val="22"/>
        </w:rPr>
        <w:t>.</w:t>
      </w:r>
    </w:p>
    <w:p w14:paraId="4453A6D0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58334B02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530"/>
        </w:tabs>
        <w:kinsoku w:val="0"/>
        <w:overflowPunct w:val="0"/>
        <w:ind w:right="115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Professionalism:</w:t>
      </w:r>
      <w:r>
        <w:rPr>
          <w:rFonts w:ascii="Arial" w:hAnsi="Arial" w:cs="Arial"/>
          <w:spacing w:val="5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Industry</w:t>
      </w:r>
      <w:r>
        <w:rPr>
          <w:rFonts w:ascii="Arial" w:hAnsi="Arial" w:cs="Arial"/>
          <w:spacing w:val="5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will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provide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adequate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workspace</w:t>
      </w:r>
      <w:r>
        <w:rPr>
          <w:rFonts w:ascii="Arial" w:hAnsi="Arial" w:cs="Arial"/>
          <w:spacing w:val="5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resources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needed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conduct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activities.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treat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professional.</w:t>
      </w:r>
    </w:p>
    <w:p w14:paraId="42D17693" w14:textId="77777777" w:rsidR="005547BC" w:rsidRDefault="005547BC" w:rsidP="005547BC">
      <w:pPr>
        <w:pStyle w:val="BodyText"/>
        <w:kinsoku w:val="0"/>
        <w:overflowPunct w:val="0"/>
        <w:spacing w:before="9"/>
        <w:ind w:left="0" w:firstLine="0"/>
        <w:rPr>
          <w:rFonts w:ascii="Arial" w:hAnsi="Arial" w:cs="Arial"/>
          <w:sz w:val="21"/>
          <w:szCs w:val="21"/>
        </w:rPr>
      </w:pPr>
    </w:p>
    <w:p w14:paraId="78BEBFFD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420"/>
        </w:tabs>
        <w:kinsoku w:val="0"/>
        <w:overflowPunct w:val="0"/>
        <w:ind w:right="120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Status;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Compensation: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While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engaged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Internship,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shall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retain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status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working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towards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fulfillment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degree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requirement.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not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employee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agent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WSU.</w:t>
      </w:r>
      <w:r>
        <w:rPr>
          <w:rFonts w:ascii="Arial" w:hAnsi="Arial" w:cs="Arial"/>
          <w:spacing w:val="5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-1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 displace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regular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employees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Partner.</w:t>
      </w:r>
    </w:p>
    <w:p w14:paraId="48D83DE7" w14:textId="77777777" w:rsidR="005547BC" w:rsidRDefault="005547BC" w:rsidP="005547BC">
      <w:pPr>
        <w:pStyle w:val="BodyText"/>
        <w:kinsoku w:val="0"/>
        <w:overflowPunct w:val="0"/>
        <w:spacing w:before="1" w:line="252" w:lineRule="exact"/>
        <w:ind w:left="71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pacing w:val="-1"/>
          <w:sz w:val="22"/>
          <w:szCs w:val="22"/>
        </w:rPr>
        <w:t>(Choose</w:t>
      </w:r>
      <w:r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pacing w:val="-1"/>
          <w:sz w:val="22"/>
          <w:szCs w:val="22"/>
        </w:rPr>
        <w:t>One)</w:t>
      </w:r>
    </w:p>
    <w:p w14:paraId="2ACB9D76" w14:textId="77777777" w:rsidR="005547BC" w:rsidRDefault="005547BC" w:rsidP="005547BC">
      <w:pPr>
        <w:pStyle w:val="BodyText"/>
        <w:numPr>
          <w:ilvl w:val="1"/>
          <w:numId w:val="5"/>
        </w:numPr>
        <w:tabs>
          <w:tab w:val="left" w:pos="1267"/>
          <w:tab w:val="left" w:pos="2122"/>
        </w:tabs>
        <w:kinsoku w:val="0"/>
        <w:overflowPunct w:val="0"/>
        <w:spacing w:line="252" w:lineRule="exact"/>
        <w:ind w:hanging="446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pacing w:val="-1"/>
          <w:sz w:val="22"/>
          <w:szCs w:val="22"/>
        </w:rPr>
        <w:t>Compensation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negotiated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between</w:t>
      </w:r>
      <w:r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Partner.</w:t>
      </w:r>
    </w:p>
    <w:p w14:paraId="606489D6" w14:textId="77777777" w:rsidR="005547BC" w:rsidRDefault="005547BC" w:rsidP="005547BC">
      <w:pPr>
        <w:pStyle w:val="BodyText"/>
        <w:numPr>
          <w:ilvl w:val="1"/>
          <w:numId w:val="5"/>
        </w:numPr>
        <w:tabs>
          <w:tab w:val="left" w:pos="1267"/>
          <w:tab w:val="left" w:pos="2122"/>
        </w:tabs>
        <w:kinsoku w:val="0"/>
        <w:overflowPunct w:val="0"/>
        <w:spacing w:before="1"/>
        <w:ind w:right="558" w:hanging="446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-1"/>
          <w:sz w:val="22"/>
          <w:szCs w:val="22"/>
        </w:rPr>
        <w:t xml:space="preserve"> is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entitled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pacing w:val="-1"/>
          <w:sz w:val="22"/>
          <w:szCs w:val="22"/>
        </w:rPr>
        <w:t>any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monetary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other remuneration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services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performed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Partner’s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site.</w:t>
      </w:r>
    </w:p>
    <w:p w14:paraId="0C08CC02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48872678" w14:textId="77777777" w:rsidR="005547BC" w:rsidRDefault="005547BC" w:rsidP="005547BC">
      <w:pPr>
        <w:pStyle w:val="BodyText"/>
        <w:kinsoku w:val="0"/>
        <w:overflowPunct w:val="0"/>
        <w:ind w:left="1266" w:firstLine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Responsibility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24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payment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taxes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determined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applicable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law.</w:t>
      </w:r>
    </w:p>
    <w:p w14:paraId="03DB96D9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1A36C0BA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374"/>
        </w:tabs>
        <w:kinsoku w:val="0"/>
        <w:overflowPunct w:val="0"/>
        <w:ind w:right="118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Evaluation:</w:t>
      </w:r>
      <w:r>
        <w:rPr>
          <w:rFonts w:ascii="Arial" w:hAnsi="Arial" w:cs="Arial"/>
          <w:spacing w:val="5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Evaluation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will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follow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guidelines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set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out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Handbook.</w:t>
      </w:r>
      <w:r>
        <w:rPr>
          <w:rFonts w:ascii="Arial" w:hAnsi="Arial" w:cs="Arial"/>
          <w:spacing w:val="5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Further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information,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including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website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links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guidelines,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provided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“Documentation”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section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6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Handbook.</w:t>
      </w:r>
    </w:p>
    <w:p w14:paraId="418C5465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3F8E82B4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463"/>
        </w:tabs>
        <w:kinsoku w:val="0"/>
        <w:overflowPunct w:val="0"/>
        <w:ind w:right="11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Removal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Student: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may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remove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placement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violating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rules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and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regulations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such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actions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views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detrimental</w:t>
      </w:r>
      <w:r>
        <w:rPr>
          <w:rFonts w:ascii="Arial" w:hAnsi="Arial" w:cs="Arial"/>
          <w:spacing w:val="8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pacing w:val="-1"/>
          <w:sz w:val="22"/>
          <w:szCs w:val="22"/>
        </w:rPr>
        <w:t>its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operations.</w:t>
      </w:r>
      <w:r>
        <w:rPr>
          <w:rFonts w:ascii="Arial" w:hAnsi="Arial" w:cs="Arial"/>
          <w:spacing w:val="5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consult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WSU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before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final </w:t>
      </w:r>
      <w:r>
        <w:rPr>
          <w:rFonts w:ascii="Arial" w:hAnsi="Arial" w:cs="Arial"/>
          <w:spacing w:val="-1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taken.</w:t>
      </w:r>
    </w:p>
    <w:p w14:paraId="59390F54" w14:textId="77777777" w:rsidR="005547BC" w:rsidRDefault="005547BC" w:rsidP="005547BC">
      <w:pPr>
        <w:pStyle w:val="BodyText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14:paraId="7D0DDE7B" w14:textId="04997351" w:rsidR="005547BC" w:rsidRDefault="005547BC" w:rsidP="005547BC">
      <w:pPr>
        <w:pStyle w:val="BodyText"/>
        <w:numPr>
          <w:ilvl w:val="0"/>
          <w:numId w:val="5"/>
        </w:numPr>
        <w:tabs>
          <w:tab w:val="left" w:pos="471"/>
        </w:tabs>
        <w:kinsoku w:val="0"/>
        <w:overflowPunct w:val="0"/>
        <w:ind w:right="11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Inspection: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="001D4413" w:rsidRPr="001D4413">
        <w:rPr>
          <w:rFonts w:ascii="Arial" w:hAnsi="Arial" w:cs="Arial"/>
          <w:spacing w:val="-1"/>
          <w:sz w:val="22"/>
          <w:szCs w:val="22"/>
        </w:rPr>
        <w:t>Industry Partner will permit, on reasonable notice and request, the inspection of the Industry Partner’s facilities by agencies charged with responsibility for accreditation of WSU.</w:t>
      </w:r>
      <w:r>
        <w:rPr>
          <w:rFonts w:ascii="Arial" w:hAnsi="Arial" w:cs="Arial"/>
          <w:spacing w:val="-1"/>
          <w:sz w:val="22"/>
          <w:szCs w:val="22"/>
        </w:rPr>
        <w:t xml:space="preserve">  </w:t>
      </w:r>
    </w:p>
    <w:p w14:paraId="181D1424" w14:textId="77777777" w:rsidR="005547BC" w:rsidRDefault="005547BC" w:rsidP="005547BC">
      <w:pPr>
        <w:pStyle w:val="BodyText"/>
        <w:kinsoku w:val="0"/>
        <w:overflowPunct w:val="0"/>
        <w:spacing w:before="4"/>
        <w:ind w:left="0" w:firstLine="0"/>
        <w:rPr>
          <w:rFonts w:ascii="Arial" w:hAnsi="Arial" w:cs="Arial"/>
        </w:rPr>
      </w:pPr>
    </w:p>
    <w:p w14:paraId="2E9A5B82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557"/>
        </w:tabs>
        <w:kinsoku w:val="0"/>
        <w:overflowPunct w:val="0"/>
        <w:ind w:left="101" w:right="115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Compliance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With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Laws,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Nondiscrimination: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Each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each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comply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all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state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federal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laws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applicable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Agreement,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including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but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limited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Family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Educational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Rights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6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Privacy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(FERPA).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Each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certifies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that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it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discriminate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performance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4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7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on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basis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any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legally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protected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characteristic,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including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but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necessarily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limited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7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race,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color,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national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origin,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gender,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sexual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orientation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(to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include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gender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identity),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religion,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veteran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6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military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status,</w:t>
      </w:r>
      <w:r>
        <w:rPr>
          <w:rFonts w:ascii="Arial" w:hAnsi="Arial" w:cs="Arial"/>
          <w:spacing w:val="3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presence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any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sensory,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mental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3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physical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disability</w:t>
      </w:r>
      <w:r>
        <w:rPr>
          <w:rFonts w:ascii="Arial" w:hAnsi="Arial" w:cs="Arial"/>
          <w:spacing w:val="3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use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trained</w:t>
      </w:r>
      <w:r>
        <w:rPr>
          <w:rFonts w:ascii="Arial" w:hAnsi="Arial" w:cs="Arial"/>
          <w:spacing w:val="6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guide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dog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service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animal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person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disability,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maintain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facilities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which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are</w:t>
      </w:r>
      <w:r>
        <w:rPr>
          <w:rFonts w:ascii="Arial" w:hAnsi="Arial" w:cs="Arial"/>
          <w:spacing w:val="7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segregated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on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basis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race,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color,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religion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or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national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origin,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comply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Americans</w:t>
      </w:r>
      <w:r>
        <w:rPr>
          <w:rFonts w:ascii="Arial" w:hAnsi="Arial" w:cs="Arial"/>
          <w:spacing w:val="7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Disabilities</w:t>
      </w:r>
      <w:r>
        <w:rPr>
          <w:rFonts w:ascii="Arial" w:hAnsi="Arial" w:cs="Arial"/>
          <w:spacing w:val="3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1990,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3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amended,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regarding</w:t>
      </w:r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programs,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services,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activities</w:t>
      </w:r>
      <w:r>
        <w:rPr>
          <w:rFonts w:ascii="Arial" w:hAnsi="Arial" w:cs="Arial"/>
          <w:spacing w:val="3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employment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practices.</w:t>
      </w:r>
    </w:p>
    <w:p w14:paraId="72B54711" w14:textId="77777777" w:rsidR="005547BC" w:rsidRDefault="005547BC" w:rsidP="005547BC">
      <w:pPr>
        <w:pStyle w:val="BodyText"/>
        <w:kinsoku w:val="0"/>
        <w:overflowPunct w:val="0"/>
        <w:spacing w:before="9"/>
        <w:ind w:left="0" w:firstLine="0"/>
        <w:rPr>
          <w:rFonts w:ascii="Arial" w:hAnsi="Arial" w:cs="Arial"/>
          <w:sz w:val="21"/>
          <w:szCs w:val="21"/>
        </w:rPr>
      </w:pPr>
    </w:p>
    <w:p w14:paraId="2F7443E6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531"/>
        </w:tabs>
        <w:kinsoku w:val="0"/>
        <w:overflowPunct w:val="0"/>
        <w:ind w:left="530" w:hanging="429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Liability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Provisions:</w:t>
      </w:r>
    </w:p>
    <w:p w14:paraId="1A5D979D" w14:textId="77777777" w:rsidR="005547BC" w:rsidRDefault="005547BC" w:rsidP="005547BC">
      <w:pPr>
        <w:pStyle w:val="BodyText"/>
        <w:numPr>
          <w:ilvl w:val="0"/>
          <w:numId w:val="4"/>
        </w:numPr>
        <w:tabs>
          <w:tab w:val="left" w:pos="1036"/>
        </w:tabs>
        <w:kinsoku w:val="0"/>
        <w:overflowPunct w:val="0"/>
        <w:spacing w:before="3"/>
        <w:ind w:right="117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Each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Agreement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will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responsible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negligent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acts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omissions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its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own</w:t>
      </w:r>
      <w:r>
        <w:rPr>
          <w:rFonts w:ascii="Arial" w:hAnsi="Arial" w:cs="Arial"/>
          <w:spacing w:val="7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employees,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officers,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agents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performance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Agreement.</w:t>
      </w:r>
      <w:r>
        <w:rPr>
          <w:rFonts w:ascii="Arial" w:hAnsi="Arial" w:cs="Arial"/>
          <w:spacing w:val="5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Neither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considered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agent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other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neither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assumes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any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responsibility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other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consequences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any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omission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any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person,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firm,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corporation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5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Agreement.</w:t>
      </w:r>
    </w:p>
    <w:p w14:paraId="138E1956" w14:textId="77777777" w:rsidR="005547BC" w:rsidRDefault="005547BC" w:rsidP="005547BC">
      <w:pPr>
        <w:pStyle w:val="BodyText"/>
        <w:numPr>
          <w:ilvl w:val="0"/>
          <w:numId w:val="4"/>
        </w:numPr>
        <w:tabs>
          <w:tab w:val="left" w:pos="1036"/>
        </w:tabs>
        <w:kinsoku w:val="0"/>
        <w:overflowPunct w:val="0"/>
        <w:spacing w:before="1"/>
        <w:ind w:right="1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WSU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its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officers,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employees,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agents,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while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acting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good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faith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within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scope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their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official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WSU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duties, are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covered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pacing w:val="-2"/>
          <w:sz w:val="22"/>
          <w:szCs w:val="22"/>
        </w:rPr>
        <w:t>State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-1"/>
          <w:sz w:val="22"/>
          <w:szCs w:val="22"/>
        </w:rPr>
        <w:t xml:space="preserve"> Washington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Self-Insurance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Program and</w:t>
      </w:r>
    </w:p>
    <w:p w14:paraId="4D6EADAA" w14:textId="77777777" w:rsidR="005547BC" w:rsidRDefault="005547BC" w:rsidP="005547BC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sz w:val="29"/>
          <w:szCs w:val="29"/>
        </w:rPr>
      </w:pPr>
    </w:p>
    <w:p w14:paraId="4DE67B77" w14:textId="77777777" w:rsidR="005547BC" w:rsidRDefault="005547BC" w:rsidP="005547BC">
      <w:pPr>
        <w:pStyle w:val="BodyText"/>
        <w:tabs>
          <w:tab w:val="left" w:pos="7671"/>
        </w:tabs>
        <w:kinsoku w:val="0"/>
        <w:overflowPunct w:val="0"/>
        <w:spacing w:before="2"/>
        <w:ind w:left="100" w:firstLine="0"/>
        <w:jc w:val="both"/>
        <w:rPr>
          <w:rFonts w:ascii="Arial Rounded MT Bold" w:hAnsi="Arial Rounded MT Bold" w:cs="Arial Rounded MT Bold"/>
          <w:sz w:val="20"/>
          <w:szCs w:val="20"/>
        </w:rPr>
        <w:sectPr w:rsidR="005547BC" w:rsidSect="002E42A6">
          <w:footerReference w:type="default" r:id="rId12"/>
          <w:pgSz w:w="12240" w:h="15840"/>
          <w:pgMar w:top="1100" w:right="960" w:bottom="280" w:left="980" w:header="288" w:footer="576" w:gutter="0"/>
          <w:cols w:space="720" w:equalWidth="0">
            <w:col w:w="10300"/>
          </w:cols>
          <w:noEndnote/>
          <w:docGrid w:linePitch="326"/>
        </w:sectPr>
      </w:pPr>
    </w:p>
    <w:p w14:paraId="1E1B6783" w14:textId="77777777" w:rsidR="005547BC" w:rsidRDefault="005547BC" w:rsidP="005547BC">
      <w:pPr>
        <w:pStyle w:val="BodyText"/>
        <w:kinsoku w:val="0"/>
        <w:overflowPunct w:val="0"/>
        <w:spacing w:before="49"/>
        <w:ind w:left="1056" w:right="116" w:firstLine="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Tort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Claims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(RCW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4.92.060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et</w:t>
      </w:r>
      <w:r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seq.),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successful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claims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against</w:t>
      </w:r>
      <w:r>
        <w:rPr>
          <w:rFonts w:ascii="Arial" w:hAnsi="Arial" w:cs="Arial"/>
          <w:spacing w:val="35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WSU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its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employees,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officers,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agents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performance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their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official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WSU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duties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good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faith</w:t>
      </w:r>
      <w:r>
        <w:rPr>
          <w:rFonts w:ascii="Arial" w:hAnsi="Arial" w:cs="Arial"/>
          <w:spacing w:val="5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under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paid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tort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claims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liability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account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provided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3"/>
          <w:sz w:val="22"/>
          <w:szCs w:val="22"/>
        </w:rPr>
        <w:t>RCW</w:t>
      </w:r>
      <w:proofErr w:type="gramEnd"/>
    </w:p>
    <w:p w14:paraId="1C5ED9EB" w14:textId="77777777" w:rsidR="005547BC" w:rsidRDefault="005547BC" w:rsidP="005547BC">
      <w:pPr>
        <w:pStyle w:val="BodyText"/>
        <w:kinsoku w:val="0"/>
        <w:overflowPunct w:val="0"/>
        <w:ind w:left="1055" w:right="117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4.92.130.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5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parties</w:t>
      </w:r>
      <w:r>
        <w:rPr>
          <w:rFonts w:ascii="Arial" w:hAnsi="Arial" w:cs="Arial"/>
          <w:spacing w:val="5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expressly</w:t>
      </w:r>
      <w:r>
        <w:rPr>
          <w:rFonts w:ascii="Arial" w:hAnsi="Arial" w:cs="Arial"/>
          <w:spacing w:val="5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acknowledge</w:t>
      </w:r>
      <w:r>
        <w:rPr>
          <w:rFonts w:ascii="Arial" w:hAnsi="Arial" w:cs="Arial"/>
          <w:spacing w:val="5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5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</w:t>
      </w:r>
      <w:r>
        <w:rPr>
          <w:rFonts w:ascii="Arial" w:hAnsi="Arial" w:cs="Arial"/>
          <w:spacing w:val="5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that</w:t>
      </w:r>
      <w:r>
        <w:rPr>
          <w:rFonts w:ascii="Arial" w:hAnsi="Arial" w:cs="Arial"/>
          <w:spacing w:val="5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WSU’s</w:t>
      </w:r>
      <w:r>
        <w:rPr>
          <w:rFonts w:ascii="Arial" w:hAnsi="Arial" w:cs="Arial"/>
          <w:spacing w:val="5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liability</w:t>
      </w:r>
      <w:r>
        <w:rPr>
          <w:rFonts w:ascii="Arial" w:hAnsi="Arial" w:cs="Arial"/>
          <w:spacing w:val="5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5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indemnification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obligations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hereunder,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if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any,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shall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exceed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WSU’s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coverage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limits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(as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to</w:t>
      </w:r>
      <w:r>
        <w:rPr>
          <w:rFonts w:ascii="Arial" w:hAnsi="Arial" w:cs="Arial"/>
          <w:spacing w:val="5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type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amount)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as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described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Washington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Self-Insurance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Liability</w:t>
      </w:r>
      <w:r>
        <w:rPr>
          <w:rFonts w:ascii="Arial" w:hAnsi="Arial" w:cs="Arial"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Program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Tort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Claims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Act.</w:t>
      </w:r>
    </w:p>
    <w:p w14:paraId="7DDAD13A" w14:textId="77777777" w:rsidR="005547BC" w:rsidRDefault="005547BC" w:rsidP="005547BC">
      <w:pPr>
        <w:pStyle w:val="BodyText"/>
        <w:numPr>
          <w:ilvl w:val="0"/>
          <w:numId w:val="4"/>
        </w:numPr>
        <w:tabs>
          <w:tab w:val="left" w:pos="1056"/>
        </w:tabs>
        <w:kinsoku w:val="0"/>
        <w:overflowPunct w:val="0"/>
        <w:spacing w:before="1"/>
        <w:ind w:left="1056" w:right="116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maintains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liability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coverage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its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employees,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officers,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agents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performance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Agreement,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further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provides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means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defense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payment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6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claims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that may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arise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against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 such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individuals.</w:t>
      </w:r>
    </w:p>
    <w:p w14:paraId="4E999B80" w14:textId="77777777" w:rsidR="005547BC" w:rsidRDefault="005547BC" w:rsidP="005547BC">
      <w:pPr>
        <w:pStyle w:val="BodyText"/>
        <w:numPr>
          <w:ilvl w:val="0"/>
          <w:numId w:val="4"/>
        </w:numPr>
        <w:tabs>
          <w:tab w:val="left" w:pos="1056"/>
        </w:tabs>
        <w:kinsoku w:val="0"/>
        <w:overflowPunct w:val="0"/>
        <w:ind w:left="1055" w:right="116" w:hanging="359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WSU’s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insurance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does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cover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Students,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nor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may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2"/>
          <w:sz w:val="22"/>
          <w:szCs w:val="22"/>
        </w:rPr>
        <w:t>WSU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require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Students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obtain</w:t>
      </w:r>
      <w:r>
        <w:rPr>
          <w:rFonts w:ascii="Arial" w:hAnsi="Arial" w:cs="Arial"/>
          <w:spacing w:val="6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insurance.</w:t>
      </w:r>
      <w:r>
        <w:rPr>
          <w:rFonts w:ascii="Arial" w:hAnsi="Arial" w:cs="Arial"/>
          <w:spacing w:val="3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Students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participating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may,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at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their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discretion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4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order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satisfy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requirement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Partner,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obtain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coverage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5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5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5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experiential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student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policy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offered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through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Washington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State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University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acquired</w:t>
      </w:r>
      <w:r>
        <w:rPr>
          <w:rFonts w:ascii="Arial" w:hAnsi="Arial" w:cs="Arial"/>
          <w:spacing w:val="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pacing w:val="9"/>
          <w:sz w:val="22"/>
          <w:szCs w:val="22"/>
        </w:rPr>
        <w:t>Student</w:t>
      </w:r>
      <w:proofErr w:type="gramEnd"/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through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another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source.</w:t>
      </w:r>
    </w:p>
    <w:p w14:paraId="75EF5A09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7A5DF19E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643"/>
        </w:tabs>
        <w:kinsoku w:val="0"/>
        <w:overflowPunct w:val="0"/>
        <w:ind w:left="119" w:right="116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Entire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Agreement: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Agreement,</w:t>
      </w:r>
      <w:r>
        <w:rPr>
          <w:rFonts w:ascii="Arial" w:hAnsi="Arial" w:cs="Arial"/>
          <w:spacing w:val="4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including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documents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incorporated</w:t>
      </w:r>
      <w:r>
        <w:rPr>
          <w:rFonts w:ascii="Arial" w:hAnsi="Arial" w:cs="Arial"/>
          <w:spacing w:val="4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4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reference,</w:t>
      </w:r>
      <w:r>
        <w:rPr>
          <w:rFonts w:ascii="Arial" w:hAnsi="Arial" w:cs="Arial"/>
          <w:spacing w:val="4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any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Plan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attached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hereto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constitute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entire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between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parties.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parties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modify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-2"/>
          <w:sz w:val="22"/>
          <w:szCs w:val="22"/>
        </w:rPr>
        <w:t xml:space="preserve"> Agreement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subsequent </w:t>
      </w:r>
      <w:r>
        <w:rPr>
          <w:rFonts w:ascii="Arial" w:hAnsi="Arial" w:cs="Arial"/>
          <w:spacing w:val="-2"/>
          <w:sz w:val="22"/>
          <w:szCs w:val="22"/>
        </w:rPr>
        <w:t>written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 executed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pacing w:val="-1"/>
          <w:sz w:val="22"/>
          <w:szCs w:val="22"/>
        </w:rPr>
        <w:t>parties.</w:t>
      </w:r>
    </w:p>
    <w:p w14:paraId="010B3F66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278BEF6B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552"/>
        </w:tabs>
        <w:kinsoku w:val="0"/>
        <w:overflowPunct w:val="0"/>
        <w:ind w:left="119" w:right="117" w:firstLine="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Governing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Law: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entered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pursuant </w:t>
      </w:r>
      <w:r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under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pacing w:val="-1"/>
          <w:sz w:val="22"/>
          <w:szCs w:val="22"/>
        </w:rPr>
        <w:t>authority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granted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6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laws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of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Washington.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provisions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2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shall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construed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conform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6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those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laws.</w:t>
      </w:r>
    </w:p>
    <w:p w14:paraId="3E6C9AAA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677632FA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557"/>
        </w:tabs>
        <w:kinsoku w:val="0"/>
        <w:overflowPunct w:val="0"/>
        <w:ind w:left="119" w:right="11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Notices: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All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notices,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requests,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or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other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communications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given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one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other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7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writing</w:t>
      </w:r>
      <w:r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emailed,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mailed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first-class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mail,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transmitted</w:t>
      </w:r>
      <w:r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by</w:t>
      </w:r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hand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delivery</w:t>
      </w:r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facsimile,</w:t>
      </w:r>
      <w:r>
        <w:rPr>
          <w:rFonts w:ascii="Arial" w:hAnsi="Arial" w:cs="Arial"/>
          <w:spacing w:val="7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addressed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2"/>
          <w:sz w:val="22"/>
          <w:szCs w:val="22"/>
        </w:rPr>
        <w:t xml:space="preserve"> respective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liaison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specified</w:t>
      </w:r>
      <w:r>
        <w:rPr>
          <w:rFonts w:ascii="Arial" w:hAnsi="Arial" w:cs="Arial"/>
          <w:spacing w:val="-2"/>
          <w:sz w:val="22"/>
          <w:szCs w:val="22"/>
        </w:rPr>
        <w:t xml:space="preserve"> above.</w:t>
      </w:r>
      <w:r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notices, requests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communications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that</w:t>
      </w:r>
      <w:r>
        <w:rPr>
          <w:rFonts w:ascii="Arial" w:hAnsi="Arial" w:cs="Arial"/>
          <w:spacing w:val="7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are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not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hand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delivered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deemed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received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three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(3)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days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after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deposit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U.S.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mail,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postage</w:t>
      </w:r>
      <w:r>
        <w:rPr>
          <w:rFonts w:ascii="Arial" w:hAnsi="Arial" w:cs="Arial"/>
          <w:spacing w:val="69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pacing w:val="-1"/>
          <w:sz w:val="22"/>
          <w:szCs w:val="22"/>
        </w:rPr>
        <w:t>prepaid;</w:t>
      </w:r>
      <w:proofErr w:type="gramEnd"/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upon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confirmation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successful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facsimile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transmission.</w:t>
      </w:r>
    </w:p>
    <w:p w14:paraId="3C8E806E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41E1CD1C" w14:textId="77777777" w:rsidR="005547BC" w:rsidRDefault="005547BC" w:rsidP="005547BC">
      <w:pPr>
        <w:pStyle w:val="BodyText"/>
        <w:numPr>
          <w:ilvl w:val="0"/>
          <w:numId w:val="5"/>
        </w:numPr>
        <w:tabs>
          <w:tab w:val="left" w:pos="586"/>
        </w:tabs>
        <w:kinsoku w:val="0"/>
        <w:overflowPunct w:val="0"/>
        <w:ind w:left="119" w:right="117" w:firstLine="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Authorized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Signatures:</w:t>
      </w:r>
      <w:r>
        <w:rPr>
          <w:rFonts w:ascii="Arial" w:hAnsi="Arial" w:cs="Arial"/>
          <w:spacing w:val="3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parties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executing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Agreement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below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hereby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certify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they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have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6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authority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sign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on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behalf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of</w:t>
      </w:r>
      <w:r>
        <w:rPr>
          <w:rFonts w:ascii="Arial" w:hAnsi="Arial" w:cs="Arial"/>
          <w:spacing w:val="2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their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respective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parties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that</w:t>
      </w:r>
      <w:r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parties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</w:t>
      </w:r>
      <w:r>
        <w:rPr>
          <w:rFonts w:ascii="Arial" w:hAnsi="Arial" w:cs="Arial"/>
          <w:spacing w:val="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the</w:t>
      </w:r>
      <w:r>
        <w:rPr>
          <w:rFonts w:ascii="Arial" w:hAnsi="Arial" w:cs="Arial"/>
          <w:spacing w:val="6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terms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and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conditions</w:t>
      </w:r>
      <w:r>
        <w:rPr>
          <w:rFonts w:ascii="Arial" w:hAnsi="Arial" w:cs="Arial"/>
          <w:spacing w:val="-2"/>
          <w:sz w:val="22"/>
          <w:szCs w:val="22"/>
        </w:rPr>
        <w:t xml:space="preserve"> of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Agreement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shown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pacing w:val="-1"/>
          <w:sz w:val="22"/>
          <w:szCs w:val="22"/>
        </w:rPr>
        <w:t>signatures</w:t>
      </w:r>
      <w:r>
        <w:rPr>
          <w:rFonts w:ascii="Arial" w:hAnsi="Arial" w:cs="Arial"/>
          <w:spacing w:val="-2"/>
          <w:sz w:val="22"/>
          <w:szCs w:val="22"/>
        </w:rPr>
        <w:t xml:space="preserve"> below.</w:t>
      </w:r>
    </w:p>
    <w:p w14:paraId="0E867A26" w14:textId="77777777" w:rsidR="005547BC" w:rsidRDefault="005547BC" w:rsidP="005547BC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14:paraId="1A4E3F0D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08734169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6642B7DD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624AE1B5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405ABF48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7B1343C1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0AE3C150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4F608F1B" w14:textId="06E9A98A" w:rsidR="002E42A6" w:rsidRDefault="002E42A6" w:rsidP="002E42A6">
      <w:pPr>
        <w:pStyle w:val="BodyText"/>
        <w:tabs>
          <w:tab w:val="left" w:pos="5879"/>
        </w:tabs>
        <w:kinsoku w:val="0"/>
        <w:overflowPunct w:val="0"/>
        <w:ind w:left="11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2E42A6">
        <w:rPr>
          <w:rFonts w:ascii="Arial" w:hAnsi="Arial" w:cs="Arial"/>
          <w:i/>
          <w:iCs/>
          <w:sz w:val="22"/>
          <w:szCs w:val="22"/>
        </w:rPr>
        <w:t>Signature page follows</w:t>
      </w:r>
      <w:r>
        <w:rPr>
          <w:rFonts w:ascii="Arial" w:hAnsi="Arial" w:cs="Arial"/>
          <w:sz w:val="22"/>
          <w:szCs w:val="22"/>
        </w:rPr>
        <w:t>]</w:t>
      </w:r>
    </w:p>
    <w:p w14:paraId="3F458E81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34AC2FBF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2B1D48F6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0A6E88B8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35A5B918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5CDB373D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7EBF236F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1A97EDD2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6AE1D672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392F2C39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2A6D41BE" w14:textId="77777777" w:rsidR="002E42A6" w:rsidRDefault="002E42A6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z w:val="22"/>
          <w:szCs w:val="22"/>
        </w:rPr>
      </w:pPr>
    </w:p>
    <w:p w14:paraId="64013915" w14:textId="61C05442" w:rsidR="005547BC" w:rsidRDefault="005547BC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WASHINGTON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STATE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UNIVERSITY</w:t>
      </w:r>
      <w:r>
        <w:rPr>
          <w:rFonts w:ascii="Arial" w:hAnsi="Arial" w:cs="Arial"/>
          <w:spacing w:val="-1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INDUSTRY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PARTNER:</w:t>
      </w:r>
    </w:p>
    <w:p w14:paraId="1DF7BF43" w14:textId="77777777" w:rsidR="005547BC" w:rsidRDefault="005547BC" w:rsidP="005547BC">
      <w:pPr>
        <w:pStyle w:val="BodyText"/>
        <w:kinsoku w:val="0"/>
        <w:overflowPunct w:val="0"/>
        <w:spacing w:before="9"/>
        <w:ind w:left="0" w:firstLine="0"/>
        <w:rPr>
          <w:rFonts w:ascii="Arial" w:hAnsi="Arial" w:cs="Arial"/>
          <w:sz w:val="21"/>
          <w:szCs w:val="21"/>
        </w:rPr>
      </w:pPr>
    </w:p>
    <w:p w14:paraId="44711EA5" w14:textId="7526AB98" w:rsidR="005547BC" w:rsidRDefault="005547BC" w:rsidP="005547BC">
      <w:pPr>
        <w:pStyle w:val="BodyText"/>
        <w:tabs>
          <w:tab w:val="left" w:pos="5879"/>
        </w:tabs>
        <w:kinsoku w:val="0"/>
        <w:overflowPunct w:val="0"/>
        <w:ind w:left="119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Recommended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 CAHNRS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Coordinator:</w:t>
      </w:r>
      <w:r>
        <w:rPr>
          <w:rFonts w:ascii="Arial" w:hAnsi="Arial" w:cs="Arial"/>
          <w:spacing w:val="-1"/>
          <w:sz w:val="22"/>
          <w:szCs w:val="22"/>
        </w:rPr>
        <w:tab/>
      </w:r>
      <w:r w:rsidR="001D4413">
        <w:rPr>
          <w:rFonts w:ascii="Arial" w:hAnsi="Arial" w:cs="Arial"/>
          <w:spacing w:val="-1"/>
          <w:sz w:val="22"/>
          <w:szCs w:val="22"/>
        </w:rPr>
        <w:t>Approved by</w:t>
      </w:r>
    </w:p>
    <w:p w14:paraId="42B16759" w14:textId="77777777" w:rsidR="005547BC" w:rsidRDefault="005547BC" w:rsidP="005547BC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p w14:paraId="2AD69F25" w14:textId="77777777" w:rsidR="005547BC" w:rsidRDefault="005547BC" w:rsidP="005547BC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  <w:sectPr w:rsidR="005547BC" w:rsidSect="002E42A6">
          <w:footerReference w:type="default" r:id="rId13"/>
          <w:pgSz w:w="12240" w:h="15840"/>
          <w:pgMar w:top="1100" w:right="960" w:bottom="280" w:left="960" w:header="288" w:footer="576" w:gutter="0"/>
          <w:cols w:space="720" w:equalWidth="0">
            <w:col w:w="10320"/>
          </w:cols>
          <w:noEndnote/>
          <w:docGrid w:linePitch="326"/>
        </w:sectPr>
      </w:pPr>
    </w:p>
    <w:p w14:paraId="06A411CE" w14:textId="77777777" w:rsidR="005547BC" w:rsidRDefault="005547BC" w:rsidP="005547BC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lastRenderedPageBreak/>
        <w:t xml:space="preserve">Signature: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w w:val="80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Printed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w w:val="40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Title: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w w:val="19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4BCAA0" w14:textId="77777777" w:rsidR="005547BC" w:rsidRDefault="005547BC" w:rsidP="005547BC">
      <w:pPr>
        <w:pStyle w:val="BodyText"/>
        <w:tabs>
          <w:tab w:val="left" w:pos="3715"/>
          <w:tab w:val="left" w:pos="3827"/>
        </w:tabs>
        <w:kinsoku w:val="0"/>
        <w:overflowPunct w:val="0"/>
        <w:spacing w:before="72"/>
        <w:ind w:left="120" w:right="73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rial" w:hAnsi="Arial" w:cs="Arial"/>
          <w:spacing w:val="-1"/>
          <w:sz w:val="22"/>
          <w:szCs w:val="22"/>
        </w:rPr>
        <w:t>Signature: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thick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u w:val="thick"/>
        </w:rPr>
        <w:tab/>
      </w:r>
      <w:r>
        <w:rPr>
          <w:rFonts w:ascii="Arial" w:hAnsi="Arial" w:cs="Arial"/>
          <w:w w:val="62"/>
          <w:sz w:val="22"/>
          <w:szCs w:val="22"/>
          <w:u w:val="thick"/>
        </w:rPr>
        <w:t xml:space="preserve"> </w:t>
      </w:r>
      <w:r>
        <w:rPr>
          <w:rFonts w:ascii="Arial" w:hAnsi="Arial" w:cs="Arial"/>
          <w:spacing w:val="2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Printed</w:t>
      </w:r>
      <w:proofErr w:type="gramEnd"/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  <w:u w:val="thick"/>
        </w:rPr>
        <w:t xml:space="preserve"> </w:t>
      </w:r>
      <w:r>
        <w:rPr>
          <w:rFonts w:ascii="Arial" w:hAnsi="Arial" w:cs="Arial"/>
          <w:sz w:val="22"/>
          <w:szCs w:val="22"/>
          <w:u w:val="thick"/>
        </w:rPr>
        <w:tab/>
      </w:r>
      <w:r>
        <w:rPr>
          <w:rFonts w:ascii="Arial" w:hAnsi="Arial" w:cs="Arial"/>
          <w:w w:val="22"/>
          <w:sz w:val="22"/>
          <w:szCs w:val="22"/>
          <w:u w:val="thick"/>
        </w:rPr>
        <w:t xml:space="preserve"> 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Title: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  <w:u w:val="thick"/>
        </w:rPr>
        <w:t xml:space="preserve"> </w:t>
      </w:r>
      <w:r>
        <w:rPr>
          <w:rFonts w:ascii="Arial" w:hAnsi="Arial" w:cs="Arial"/>
          <w:sz w:val="22"/>
          <w:szCs w:val="22"/>
          <w:u w:val="thick"/>
        </w:rPr>
        <w:tab/>
      </w:r>
      <w:r>
        <w:rPr>
          <w:rFonts w:ascii="Arial" w:hAnsi="Arial" w:cs="Arial"/>
          <w:sz w:val="22"/>
          <w:szCs w:val="22"/>
          <w:u w:val="thick"/>
        </w:rPr>
        <w:tab/>
      </w:r>
    </w:p>
    <w:p w14:paraId="79A93E34" w14:textId="77777777" w:rsidR="005547BC" w:rsidRDefault="005547BC" w:rsidP="005547BC">
      <w:pPr>
        <w:pStyle w:val="BodyText"/>
        <w:tabs>
          <w:tab w:val="left" w:pos="3715"/>
          <w:tab w:val="left" w:pos="3827"/>
        </w:tabs>
        <w:kinsoku w:val="0"/>
        <w:overflowPunct w:val="0"/>
        <w:spacing w:before="72"/>
        <w:ind w:left="120" w:right="730" w:firstLine="0"/>
        <w:jc w:val="both"/>
        <w:rPr>
          <w:rFonts w:ascii="Arial" w:hAnsi="Arial" w:cs="Arial"/>
          <w:sz w:val="22"/>
          <w:szCs w:val="22"/>
        </w:rPr>
        <w:sectPr w:rsidR="005547BC">
          <w:type w:val="continuous"/>
          <w:pgSz w:w="12240" w:h="15840"/>
          <w:pgMar w:top="1360" w:right="960" w:bottom="280" w:left="960" w:header="720" w:footer="720" w:gutter="0"/>
          <w:cols w:num="2" w:space="720" w:equalWidth="0">
            <w:col w:w="3753" w:space="2007"/>
            <w:col w:w="4560"/>
          </w:cols>
          <w:noEndnote/>
        </w:sectPr>
      </w:pPr>
    </w:p>
    <w:p w14:paraId="7F69328B" w14:textId="3788779B" w:rsidR="001D4413" w:rsidRDefault="001D4413" w:rsidP="005547BC">
      <w:pPr>
        <w:pStyle w:val="BodyText"/>
        <w:tabs>
          <w:tab w:val="left" w:pos="5894"/>
        </w:tabs>
        <w:kinsoku w:val="0"/>
        <w:overflowPunct w:val="0"/>
        <w:spacing w:before="72"/>
        <w:ind w:left="120" w:firstLine="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Recommended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by CAHNRS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Internship</w:t>
      </w:r>
      <w:r>
        <w:rPr>
          <w:rFonts w:ascii="Arial" w:hAnsi="Arial" w:cs="Arial"/>
          <w:sz w:val="22"/>
          <w:szCs w:val="22"/>
        </w:rPr>
        <w:t xml:space="preserve"> </w:t>
      </w:r>
      <w:r w:rsidR="009C13F5">
        <w:rPr>
          <w:rFonts w:ascii="Arial" w:hAnsi="Arial" w:cs="Arial"/>
          <w:spacing w:val="-1"/>
          <w:sz w:val="22"/>
          <w:szCs w:val="22"/>
        </w:rPr>
        <w:t>Course Instructor</w:t>
      </w:r>
      <w:r>
        <w:rPr>
          <w:rFonts w:ascii="Arial" w:hAnsi="Arial" w:cs="Arial"/>
          <w:spacing w:val="-1"/>
          <w:sz w:val="22"/>
          <w:szCs w:val="22"/>
        </w:rPr>
        <w:t>:</w:t>
      </w:r>
      <w:r>
        <w:rPr>
          <w:rFonts w:ascii="Arial" w:hAnsi="Arial" w:cs="Arial"/>
          <w:spacing w:val="-1"/>
          <w:sz w:val="22"/>
          <w:szCs w:val="22"/>
        </w:rPr>
        <w:tab/>
      </w:r>
    </w:p>
    <w:p w14:paraId="578387F6" w14:textId="77777777" w:rsidR="001D4413" w:rsidRDefault="001D4413" w:rsidP="005547BC">
      <w:pPr>
        <w:pStyle w:val="BodyText"/>
        <w:tabs>
          <w:tab w:val="left" w:pos="5894"/>
        </w:tabs>
        <w:kinsoku w:val="0"/>
        <w:overflowPunct w:val="0"/>
        <w:spacing w:before="72"/>
        <w:ind w:left="120" w:firstLine="0"/>
        <w:rPr>
          <w:rFonts w:ascii="Arial" w:hAnsi="Arial" w:cs="Arial"/>
          <w:spacing w:val="-1"/>
          <w:sz w:val="22"/>
          <w:szCs w:val="22"/>
        </w:rPr>
      </w:pPr>
    </w:p>
    <w:p w14:paraId="76980E07" w14:textId="3C337E58" w:rsidR="001D4413" w:rsidRPr="001D4413" w:rsidRDefault="001D4413" w:rsidP="001D4413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pacing w:val="26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Signature: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w w:val="80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25"/>
          <w:sz w:val="22"/>
          <w:szCs w:val="22"/>
        </w:rPr>
        <w:tab/>
      </w:r>
      <w:r>
        <w:rPr>
          <w:rFonts w:ascii="Arial" w:hAnsi="Arial" w:cs="Arial"/>
          <w:spacing w:val="25"/>
          <w:sz w:val="22"/>
          <w:szCs w:val="22"/>
        </w:rPr>
        <w:tab/>
      </w:r>
      <w:r>
        <w:rPr>
          <w:rFonts w:ascii="Arial" w:hAnsi="Arial" w:cs="Arial"/>
          <w:spacing w:val="25"/>
          <w:sz w:val="22"/>
          <w:szCs w:val="22"/>
        </w:rPr>
        <w:tab/>
        <w:t xml:space="preserve">  </w:t>
      </w:r>
    </w:p>
    <w:p w14:paraId="677EF560" w14:textId="77A79189" w:rsidR="001D4413" w:rsidRPr="001D4413" w:rsidRDefault="001D4413" w:rsidP="001D4413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pacing w:val="25"/>
          <w:sz w:val="22"/>
          <w:szCs w:val="22"/>
        </w:rPr>
      </w:pPr>
      <w:r w:rsidRPr="001D4413">
        <w:rPr>
          <w:rFonts w:ascii="Arial" w:hAnsi="Arial" w:cs="Arial"/>
          <w:spacing w:val="-1"/>
          <w:sz w:val="22"/>
          <w:szCs w:val="22"/>
        </w:rPr>
        <w:t>Printed</w:t>
      </w:r>
      <w:r w:rsidRPr="001D4413">
        <w:rPr>
          <w:rFonts w:ascii="Arial" w:hAnsi="Arial" w:cs="Arial"/>
          <w:sz w:val="22"/>
          <w:szCs w:val="22"/>
        </w:rPr>
        <w:t xml:space="preserve"> </w:t>
      </w:r>
      <w:r w:rsidRPr="001D4413">
        <w:rPr>
          <w:rFonts w:ascii="Arial" w:hAnsi="Arial" w:cs="Arial"/>
          <w:spacing w:val="-1"/>
          <w:sz w:val="22"/>
          <w:szCs w:val="22"/>
        </w:rPr>
        <w:t>Name:</w:t>
      </w:r>
      <w:r w:rsidRPr="001D44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 w:rsidRPr="001D4413">
        <w:rPr>
          <w:rFonts w:ascii="Arial" w:hAnsi="Arial" w:cs="Arial"/>
          <w:spacing w:val="-1"/>
          <w:sz w:val="22"/>
          <w:szCs w:val="22"/>
        </w:rPr>
        <w:tab/>
      </w:r>
      <w:r w:rsidRPr="001D4413">
        <w:rPr>
          <w:rFonts w:ascii="Arial" w:hAnsi="Arial" w:cs="Arial"/>
          <w:spacing w:val="-1"/>
          <w:sz w:val="22"/>
          <w:szCs w:val="22"/>
        </w:rPr>
        <w:tab/>
        <w:t xml:space="preserve">  </w:t>
      </w:r>
    </w:p>
    <w:p w14:paraId="4E8C0966" w14:textId="0DDDC9CF" w:rsidR="001D4413" w:rsidRPr="001D4413" w:rsidRDefault="001D4413" w:rsidP="001D4413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pacing w:val="24"/>
          <w:sz w:val="22"/>
          <w:szCs w:val="22"/>
        </w:rPr>
      </w:pPr>
      <w:r w:rsidRPr="001D4413">
        <w:rPr>
          <w:rFonts w:ascii="Arial" w:hAnsi="Arial" w:cs="Arial"/>
          <w:spacing w:val="-1"/>
          <w:sz w:val="22"/>
          <w:szCs w:val="22"/>
        </w:rPr>
        <w:t xml:space="preserve">Title: </w:t>
      </w:r>
      <w:r w:rsidRPr="001D44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</w:t>
      </w:r>
      <w:r w:rsidRPr="001D4413">
        <w:rPr>
          <w:rFonts w:ascii="Arial" w:hAnsi="Arial" w:cs="Arial"/>
          <w:spacing w:val="25"/>
          <w:sz w:val="22"/>
          <w:szCs w:val="22"/>
        </w:rPr>
        <w:tab/>
      </w:r>
      <w:r w:rsidRPr="001D4413">
        <w:rPr>
          <w:rFonts w:ascii="Arial" w:hAnsi="Arial" w:cs="Arial"/>
          <w:spacing w:val="25"/>
          <w:sz w:val="22"/>
          <w:szCs w:val="22"/>
        </w:rPr>
        <w:tab/>
      </w:r>
      <w:r w:rsidRPr="001D4413">
        <w:rPr>
          <w:rFonts w:ascii="Arial" w:hAnsi="Arial" w:cs="Arial"/>
          <w:spacing w:val="25"/>
          <w:sz w:val="22"/>
          <w:szCs w:val="22"/>
        </w:rPr>
        <w:tab/>
        <w:t xml:space="preserve">  </w:t>
      </w:r>
    </w:p>
    <w:p w14:paraId="1EBE1437" w14:textId="450DBC8A" w:rsidR="001D4413" w:rsidRDefault="001D4413" w:rsidP="001D4413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pacing w:val="25"/>
          <w:sz w:val="22"/>
          <w:szCs w:val="22"/>
        </w:rPr>
      </w:pPr>
      <w:r w:rsidRPr="001D4413">
        <w:rPr>
          <w:rFonts w:ascii="Arial" w:hAnsi="Arial" w:cs="Arial"/>
          <w:spacing w:val="-1"/>
          <w:sz w:val="22"/>
          <w:szCs w:val="22"/>
        </w:rPr>
        <w:t>Date:</w:t>
      </w:r>
      <w:r w:rsidRPr="001D44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 w:rsidRPr="001D4413">
        <w:rPr>
          <w:rFonts w:ascii="Arial" w:hAnsi="Arial" w:cs="Arial"/>
          <w:spacing w:val="24"/>
          <w:sz w:val="22"/>
          <w:szCs w:val="22"/>
        </w:rPr>
        <w:tab/>
      </w:r>
      <w:r w:rsidRPr="001D4413">
        <w:rPr>
          <w:rFonts w:ascii="Arial" w:hAnsi="Arial" w:cs="Arial"/>
          <w:spacing w:val="24"/>
          <w:sz w:val="22"/>
          <w:szCs w:val="22"/>
        </w:rPr>
        <w:tab/>
        <w:t xml:space="preserve">  </w:t>
      </w:r>
    </w:p>
    <w:p w14:paraId="2F934E37" w14:textId="5B12CC4A" w:rsidR="001D4413" w:rsidRDefault="001D4413" w:rsidP="002E42A6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w w:val="40"/>
          <w:sz w:val="22"/>
          <w:szCs w:val="22"/>
          <w:u w:val="single"/>
        </w:rPr>
        <w:t xml:space="preserve"> </w:t>
      </w:r>
    </w:p>
    <w:p w14:paraId="50A3AAD2" w14:textId="77777777" w:rsidR="002E42A6" w:rsidRDefault="005547BC" w:rsidP="005547BC">
      <w:pPr>
        <w:pStyle w:val="BodyText"/>
        <w:tabs>
          <w:tab w:val="left" w:pos="5894"/>
        </w:tabs>
        <w:kinsoku w:val="0"/>
        <w:overflowPunct w:val="0"/>
        <w:spacing w:before="72"/>
        <w:ind w:left="120" w:firstLine="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lastRenderedPageBreak/>
        <w:t>Approved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by </w:t>
      </w:r>
      <w:r>
        <w:rPr>
          <w:rFonts w:ascii="Arial" w:hAnsi="Arial" w:cs="Arial"/>
          <w:spacing w:val="-2"/>
          <w:sz w:val="22"/>
          <w:szCs w:val="22"/>
        </w:rPr>
        <w:t>CAHNRS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Delegate:</w:t>
      </w:r>
    </w:p>
    <w:p w14:paraId="08B64A33" w14:textId="77777777" w:rsidR="002E42A6" w:rsidRDefault="002E42A6" w:rsidP="005547BC">
      <w:pPr>
        <w:pStyle w:val="BodyText"/>
        <w:tabs>
          <w:tab w:val="left" w:pos="5894"/>
        </w:tabs>
        <w:kinsoku w:val="0"/>
        <w:overflowPunct w:val="0"/>
        <w:spacing w:before="72"/>
        <w:ind w:left="120" w:firstLine="0"/>
        <w:rPr>
          <w:rFonts w:ascii="Arial" w:hAnsi="Arial" w:cs="Arial"/>
          <w:spacing w:val="-1"/>
          <w:sz w:val="22"/>
          <w:szCs w:val="22"/>
        </w:rPr>
      </w:pPr>
    </w:p>
    <w:p w14:paraId="31DD260A" w14:textId="77777777" w:rsidR="002E42A6" w:rsidRPr="001D4413" w:rsidRDefault="002E42A6" w:rsidP="002E42A6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pacing w:val="26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Signature: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w w:val="80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5"/>
          <w:sz w:val="22"/>
          <w:szCs w:val="22"/>
        </w:rPr>
        <w:t xml:space="preserve"> </w:t>
      </w:r>
      <w:r>
        <w:rPr>
          <w:rFonts w:ascii="Arial" w:hAnsi="Arial" w:cs="Arial"/>
          <w:spacing w:val="25"/>
          <w:sz w:val="22"/>
          <w:szCs w:val="22"/>
        </w:rPr>
        <w:tab/>
      </w:r>
      <w:r>
        <w:rPr>
          <w:rFonts w:ascii="Arial" w:hAnsi="Arial" w:cs="Arial"/>
          <w:spacing w:val="25"/>
          <w:sz w:val="22"/>
          <w:szCs w:val="22"/>
        </w:rPr>
        <w:tab/>
      </w:r>
      <w:r>
        <w:rPr>
          <w:rFonts w:ascii="Arial" w:hAnsi="Arial" w:cs="Arial"/>
          <w:spacing w:val="25"/>
          <w:sz w:val="22"/>
          <w:szCs w:val="22"/>
        </w:rPr>
        <w:tab/>
        <w:t xml:space="preserve">  </w:t>
      </w:r>
    </w:p>
    <w:p w14:paraId="0C0908C1" w14:textId="77777777" w:rsidR="002E42A6" w:rsidRPr="001D4413" w:rsidRDefault="002E42A6" w:rsidP="002E42A6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pacing w:val="25"/>
          <w:sz w:val="22"/>
          <w:szCs w:val="22"/>
        </w:rPr>
      </w:pPr>
      <w:r w:rsidRPr="001D4413">
        <w:rPr>
          <w:rFonts w:ascii="Arial" w:hAnsi="Arial" w:cs="Arial"/>
          <w:spacing w:val="-1"/>
          <w:sz w:val="22"/>
          <w:szCs w:val="22"/>
        </w:rPr>
        <w:t>Printed</w:t>
      </w:r>
      <w:r w:rsidRPr="001D4413">
        <w:rPr>
          <w:rFonts w:ascii="Arial" w:hAnsi="Arial" w:cs="Arial"/>
          <w:sz w:val="22"/>
          <w:szCs w:val="22"/>
        </w:rPr>
        <w:t xml:space="preserve"> </w:t>
      </w:r>
      <w:r w:rsidRPr="001D4413">
        <w:rPr>
          <w:rFonts w:ascii="Arial" w:hAnsi="Arial" w:cs="Arial"/>
          <w:spacing w:val="-1"/>
          <w:sz w:val="22"/>
          <w:szCs w:val="22"/>
        </w:rPr>
        <w:t>Name:</w:t>
      </w:r>
      <w:r w:rsidRPr="001D44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 w:rsidRPr="001D4413">
        <w:rPr>
          <w:rFonts w:ascii="Arial" w:hAnsi="Arial" w:cs="Arial"/>
          <w:spacing w:val="-1"/>
          <w:sz w:val="22"/>
          <w:szCs w:val="22"/>
        </w:rPr>
        <w:tab/>
      </w:r>
      <w:r w:rsidRPr="001D4413">
        <w:rPr>
          <w:rFonts w:ascii="Arial" w:hAnsi="Arial" w:cs="Arial"/>
          <w:spacing w:val="-1"/>
          <w:sz w:val="22"/>
          <w:szCs w:val="22"/>
        </w:rPr>
        <w:tab/>
        <w:t xml:space="preserve">  </w:t>
      </w:r>
    </w:p>
    <w:p w14:paraId="51A193A7" w14:textId="77777777" w:rsidR="002E42A6" w:rsidRPr="001D4413" w:rsidRDefault="002E42A6" w:rsidP="002E42A6">
      <w:pPr>
        <w:pStyle w:val="BodyText"/>
        <w:tabs>
          <w:tab w:val="left" w:pos="3703"/>
        </w:tabs>
        <w:kinsoku w:val="0"/>
        <w:overflowPunct w:val="0"/>
        <w:spacing w:before="72"/>
        <w:ind w:left="120" w:firstLine="0"/>
        <w:jc w:val="both"/>
        <w:rPr>
          <w:rFonts w:ascii="Arial" w:hAnsi="Arial" w:cs="Arial"/>
          <w:spacing w:val="24"/>
          <w:sz w:val="22"/>
          <w:szCs w:val="22"/>
        </w:rPr>
      </w:pPr>
      <w:r w:rsidRPr="001D4413">
        <w:rPr>
          <w:rFonts w:ascii="Arial" w:hAnsi="Arial" w:cs="Arial"/>
          <w:spacing w:val="-1"/>
          <w:sz w:val="22"/>
          <w:szCs w:val="22"/>
        </w:rPr>
        <w:t xml:space="preserve">Title: </w:t>
      </w:r>
      <w:r w:rsidRPr="001D44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</w:t>
      </w:r>
      <w:r w:rsidRPr="001D4413">
        <w:rPr>
          <w:rFonts w:ascii="Arial" w:hAnsi="Arial" w:cs="Arial"/>
          <w:spacing w:val="25"/>
          <w:sz w:val="22"/>
          <w:szCs w:val="22"/>
        </w:rPr>
        <w:tab/>
      </w:r>
      <w:r w:rsidRPr="001D4413">
        <w:rPr>
          <w:rFonts w:ascii="Arial" w:hAnsi="Arial" w:cs="Arial"/>
          <w:spacing w:val="25"/>
          <w:sz w:val="22"/>
          <w:szCs w:val="22"/>
        </w:rPr>
        <w:tab/>
      </w:r>
      <w:r w:rsidRPr="001D4413">
        <w:rPr>
          <w:rFonts w:ascii="Arial" w:hAnsi="Arial" w:cs="Arial"/>
          <w:spacing w:val="25"/>
          <w:sz w:val="22"/>
          <w:szCs w:val="22"/>
        </w:rPr>
        <w:tab/>
        <w:t xml:space="preserve">  </w:t>
      </w:r>
    </w:p>
    <w:p w14:paraId="4111C6C8" w14:textId="3EAA48B5" w:rsidR="005547BC" w:rsidRDefault="002E42A6" w:rsidP="002E42A6">
      <w:pPr>
        <w:pStyle w:val="BodyText"/>
        <w:tabs>
          <w:tab w:val="left" w:pos="5894"/>
        </w:tabs>
        <w:kinsoku w:val="0"/>
        <w:overflowPunct w:val="0"/>
        <w:spacing w:before="72"/>
        <w:ind w:left="120" w:firstLine="0"/>
        <w:rPr>
          <w:rFonts w:ascii="Arial" w:hAnsi="Arial" w:cs="Arial"/>
          <w:spacing w:val="-1"/>
          <w:sz w:val="22"/>
          <w:szCs w:val="22"/>
        </w:rPr>
      </w:pPr>
      <w:r w:rsidRPr="001D4413">
        <w:rPr>
          <w:rFonts w:ascii="Arial" w:hAnsi="Arial" w:cs="Arial"/>
          <w:spacing w:val="-1"/>
          <w:sz w:val="22"/>
          <w:szCs w:val="22"/>
        </w:rPr>
        <w:t>Date:</w:t>
      </w:r>
      <w:r w:rsidRPr="001D44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</w:t>
      </w:r>
      <w:r w:rsidR="005547BC">
        <w:rPr>
          <w:rFonts w:ascii="Arial" w:hAnsi="Arial" w:cs="Arial"/>
          <w:spacing w:val="-1"/>
          <w:sz w:val="22"/>
          <w:szCs w:val="22"/>
        </w:rPr>
        <w:tab/>
      </w:r>
    </w:p>
    <w:p w14:paraId="6203B7CD" w14:textId="77777777" w:rsidR="005547BC" w:rsidRDefault="005547BC" w:rsidP="005547BC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  <w:sz w:val="15"/>
          <w:szCs w:val="15"/>
        </w:rPr>
      </w:pPr>
    </w:p>
    <w:sectPr w:rsidR="005547BC" w:rsidSect="002E42A6">
      <w:type w:val="continuous"/>
      <w:pgSz w:w="12240" w:h="15840"/>
      <w:pgMar w:top="1360" w:right="960" w:bottom="280" w:left="96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6FD8" w14:textId="77777777" w:rsidR="00D903FE" w:rsidRDefault="00D903FE">
      <w:r>
        <w:separator/>
      </w:r>
    </w:p>
  </w:endnote>
  <w:endnote w:type="continuationSeparator" w:id="0">
    <w:p w14:paraId="61CC3B15" w14:textId="77777777" w:rsidR="00D903FE" w:rsidRDefault="00D9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4079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DA5435" w14:textId="77777777" w:rsidR="002E42A6" w:rsidRDefault="002E42A6" w:rsidP="002E42A6">
            <w:pPr>
              <w:pStyle w:val="Footer"/>
              <w:rPr>
                <w:b/>
                <w:bCs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CAHNRS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Internship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Template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Agreement</w:t>
            </w:r>
            <w:r>
              <w:t xml:space="preserve"> 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EA02E71" w14:textId="18761267" w:rsidR="002E42A6" w:rsidRDefault="002E42A6" w:rsidP="002E42A6">
            <w:pPr>
              <w:pStyle w:val="Foo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AGO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F&amp;A Approved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Rounded MT Bold" w:hAnsi="Arial Rounded MT Bold" w:cs="Arial Rounded MT Bold"/>
                <w:spacing w:val="-1"/>
                <w:sz w:val="16"/>
                <w:szCs w:val="16"/>
              </w:rPr>
              <w:t>7/2024</w:t>
            </w:r>
          </w:p>
        </w:sdtContent>
      </w:sdt>
    </w:sdtContent>
  </w:sdt>
  <w:p w14:paraId="7109775C" w14:textId="77777777" w:rsidR="0018057B" w:rsidRDefault="0018057B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102341"/>
      <w:docPartObj>
        <w:docPartGallery w:val="Page Numbers (Bottom of Page)"/>
        <w:docPartUnique/>
      </w:docPartObj>
    </w:sdtPr>
    <w:sdtContent>
      <w:sdt>
        <w:sdtPr>
          <w:id w:val="359483500"/>
          <w:docPartObj>
            <w:docPartGallery w:val="Page Numbers (Top of Page)"/>
            <w:docPartUnique/>
          </w:docPartObj>
        </w:sdtPr>
        <w:sdtContent>
          <w:p w14:paraId="34C3A3C0" w14:textId="77777777" w:rsidR="002E42A6" w:rsidRDefault="002E42A6" w:rsidP="002E42A6">
            <w:pPr>
              <w:pStyle w:val="Footer"/>
              <w:rPr>
                <w:b/>
                <w:bCs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CAHNRS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Internship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Template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Agreement</w:t>
            </w:r>
            <w:r>
              <w:t xml:space="preserve"> 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5C3AF2CC" w14:textId="06279F9B" w:rsidR="002E42A6" w:rsidRDefault="002E42A6" w:rsidP="002E42A6">
            <w:pPr>
              <w:pStyle w:val="Foo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AGO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F&amp;A Approved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 Rounded MT Bold" w:hAnsi="Arial Rounded MT Bold" w:cs="Arial Rounded MT Bold"/>
                <w:spacing w:val="-1"/>
                <w:sz w:val="16"/>
                <w:szCs w:val="16"/>
              </w:rPr>
              <w:t>7/2024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CC64" w14:textId="6E93E241" w:rsidR="002E42A6" w:rsidRDefault="002E42A6" w:rsidP="002E42A6">
    <w:pPr>
      <w:pStyle w:val="Footer"/>
    </w:pPr>
    <w:r>
      <w:rPr>
        <w:rFonts w:ascii="Arial" w:hAnsi="Arial" w:cs="Arial"/>
        <w:spacing w:val="-1"/>
        <w:sz w:val="16"/>
        <w:szCs w:val="16"/>
      </w:rPr>
      <w:t>CAHNRS</w:t>
    </w:r>
    <w:r>
      <w:rPr>
        <w:rFonts w:ascii="Arial" w:hAnsi="Arial" w:cs="Arial"/>
        <w:spacing w:val="1"/>
        <w:sz w:val="16"/>
        <w:szCs w:val="16"/>
      </w:rPr>
      <w:t xml:space="preserve"> </w:t>
    </w:r>
    <w:r>
      <w:rPr>
        <w:rFonts w:ascii="Arial" w:hAnsi="Arial" w:cs="Arial"/>
        <w:spacing w:val="-1"/>
        <w:sz w:val="16"/>
        <w:szCs w:val="16"/>
      </w:rPr>
      <w:t>Internship</w:t>
    </w:r>
    <w:r>
      <w:rPr>
        <w:rFonts w:ascii="Arial" w:hAnsi="Arial" w:cs="Arial"/>
        <w:spacing w:val="-2"/>
        <w:sz w:val="16"/>
        <w:szCs w:val="16"/>
      </w:rPr>
      <w:t xml:space="preserve"> </w:t>
    </w:r>
    <w:r>
      <w:rPr>
        <w:rFonts w:ascii="Arial" w:hAnsi="Arial" w:cs="Arial"/>
        <w:spacing w:val="-1"/>
        <w:sz w:val="16"/>
        <w:szCs w:val="16"/>
      </w:rPr>
      <w:t>Template</w:t>
    </w:r>
    <w:r>
      <w:rPr>
        <w:rFonts w:ascii="Arial" w:hAnsi="Arial" w:cs="Arial"/>
        <w:spacing w:val="-2"/>
        <w:sz w:val="16"/>
        <w:szCs w:val="16"/>
      </w:rPr>
      <w:t xml:space="preserve"> </w:t>
    </w:r>
    <w:r>
      <w:rPr>
        <w:rFonts w:ascii="Arial" w:hAnsi="Arial" w:cs="Arial"/>
        <w:spacing w:val="-1"/>
        <w:sz w:val="16"/>
        <w:szCs w:val="16"/>
      </w:rPr>
      <w:t>Agreement</w:t>
    </w:r>
    <w:r>
      <w:t xml:space="preserve"> </w:t>
    </w:r>
    <w:r>
      <w:tab/>
    </w:r>
    <w:sdt>
      <w:sdtPr>
        <w:id w:val="-1731533627"/>
        <w:docPartObj>
          <w:docPartGallery w:val="Page Numbers (Top of Page)"/>
          <w:docPartUnique/>
        </w:docPartObj>
      </w:sdtPr>
      <w:sdtContent>
        <w:r>
          <w:tab/>
        </w: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5</w:t>
        </w:r>
        <w:r>
          <w:rPr>
            <w:b/>
            <w:bCs/>
          </w:rPr>
          <w:fldChar w:fldCharType="end"/>
        </w:r>
      </w:sdtContent>
    </w:sdt>
  </w:p>
  <w:p w14:paraId="403F0A8E" w14:textId="3E529865" w:rsidR="0018057B" w:rsidRDefault="002E42A6" w:rsidP="002E42A6">
    <w:pPr>
      <w:pStyle w:val="Footer"/>
      <w:rPr>
        <w:sz w:val="2"/>
        <w:szCs w:val="2"/>
      </w:rPr>
    </w:pPr>
    <w:r>
      <w:rPr>
        <w:rFonts w:ascii="Arial" w:hAnsi="Arial" w:cs="Arial"/>
        <w:spacing w:val="-1"/>
        <w:sz w:val="16"/>
        <w:szCs w:val="16"/>
      </w:rPr>
      <w:t>AGO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pacing w:val="-1"/>
        <w:sz w:val="16"/>
        <w:szCs w:val="16"/>
      </w:rPr>
      <w:t>and</w:t>
    </w:r>
    <w:r>
      <w:rPr>
        <w:rFonts w:ascii="Arial" w:hAnsi="Arial" w:cs="Arial"/>
        <w:spacing w:val="-2"/>
        <w:sz w:val="16"/>
        <w:szCs w:val="16"/>
      </w:rPr>
      <w:t xml:space="preserve"> </w:t>
    </w:r>
    <w:r>
      <w:rPr>
        <w:rFonts w:ascii="Arial" w:hAnsi="Arial" w:cs="Arial"/>
        <w:spacing w:val="-1"/>
        <w:sz w:val="16"/>
        <w:szCs w:val="16"/>
      </w:rPr>
      <w:t>F&amp;A Approved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 Rounded MT Bold" w:hAnsi="Arial Rounded MT Bold" w:cs="Arial Rounded MT Bold"/>
        <w:spacing w:val="-1"/>
        <w:sz w:val="16"/>
        <w:szCs w:val="16"/>
      </w:rPr>
      <w:t>7/2024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DD7C" w14:textId="77777777" w:rsidR="00D903FE" w:rsidRDefault="00D903FE">
      <w:r>
        <w:separator/>
      </w:r>
    </w:p>
  </w:footnote>
  <w:footnote w:type="continuationSeparator" w:id="0">
    <w:p w14:paraId="7F0E0CAE" w14:textId="77777777" w:rsidR="00D903FE" w:rsidRDefault="00D9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DDDC" w14:textId="70A3B63A" w:rsidR="002E42A6" w:rsidRDefault="002E42A6" w:rsidP="002E42A6">
    <w:pPr>
      <w:pStyle w:val="Header"/>
      <w:jc w:val="right"/>
    </w:pPr>
    <w:r>
      <w:rPr>
        <w:rFonts w:ascii="Arial" w:hAnsi="Arial" w:cs="Arial"/>
        <w:sz w:val="22"/>
        <w:szCs w:val="22"/>
      </w:rPr>
      <w:t>WSU</w:t>
    </w:r>
    <w:r>
      <w:rPr>
        <w:rFonts w:ascii="Arial" w:hAnsi="Arial" w:cs="Arial"/>
        <w:spacing w:val="-3"/>
        <w:sz w:val="22"/>
        <w:szCs w:val="22"/>
      </w:rPr>
      <w:t xml:space="preserve"> </w:t>
    </w:r>
    <w:r>
      <w:rPr>
        <w:rFonts w:ascii="Arial" w:hAnsi="Arial" w:cs="Arial"/>
        <w:spacing w:val="-1"/>
        <w:sz w:val="22"/>
        <w:szCs w:val="22"/>
      </w:rPr>
      <w:t xml:space="preserve">Contract </w:t>
    </w:r>
    <w:r>
      <w:rPr>
        <w:rFonts w:ascii="Arial" w:hAnsi="Arial" w:cs="Arial"/>
        <w:sz w:val="22"/>
        <w:szCs w:val="22"/>
      </w:rPr>
      <w:t xml:space="preserve"># </w:t>
    </w:r>
    <w:r>
      <w:rPr>
        <w:rFonts w:ascii="Arial" w:hAnsi="Arial" w:cs="Arial"/>
        <w:sz w:val="22"/>
        <w:szCs w:val="22"/>
        <w:u w:val="single"/>
      </w:rPr>
      <w:t xml:space="preserve"> </w:t>
    </w:r>
    <w:r>
      <w:rPr>
        <w:rFonts w:ascii="Arial" w:hAnsi="Arial" w:cs="Arial"/>
        <w:sz w:val="22"/>
        <w:szCs w:val="22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."/>
      <w:lvlJc w:val="left"/>
      <w:pPr>
        <w:ind w:left="1600" w:hanging="42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start w:val="1"/>
      <w:numFmt w:val="lowerRoman"/>
      <w:lvlText w:val="%2."/>
      <w:lvlJc w:val="left"/>
      <w:pPr>
        <w:ind w:left="2260" w:hanging="286"/>
      </w:pPr>
      <w:rPr>
        <w:rFonts w:ascii="Calibri" w:hAnsi="Calibri" w:cs="Calibri"/>
        <w:b w:val="0"/>
        <w:bCs w:val="0"/>
        <w:color w:val="auto"/>
        <w:spacing w:val="-1"/>
        <w:sz w:val="22"/>
        <w:szCs w:val="22"/>
      </w:rPr>
    </w:lvl>
    <w:lvl w:ilvl="2">
      <w:numFmt w:val="bullet"/>
      <w:lvlText w:val="•"/>
      <w:lvlJc w:val="left"/>
      <w:pPr>
        <w:ind w:left="3073" w:hanging="286"/>
      </w:pPr>
    </w:lvl>
    <w:lvl w:ilvl="3">
      <w:numFmt w:val="bullet"/>
      <w:lvlText w:val="•"/>
      <w:lvlJc w:val="left"/>
      <w:pPr>
        <w:ind w:left="3886" w:hanging="286"/>
      </w:pPr>
    </w:lvl>
    <w:lvl w:ilvl="4">
      <w:numFmt w:val="bullet"/>
      <w:lvlText w:val="•"/>
      <w:lvlJc w:val="left"/>
      <w:pPr>
        <w:ind w:left="4700" w:hanging="286"/>
      </w:pPr>
    </w:lvl>
    <w:lvl w:ilvl="5">
      <w:numFmt w:val="bullet"/>
      <w:lvlText w:val="•"/>
      <w:lvlJc w:val="left"/>
      <w:pPr>
        <w:ind w:left="5513" w:hanging="286"/>
      </w:pPr>
    </w:lvl>
    <w:lvl w:ilvl="6">
      <w:numFmt w:val="bullet"/>
      <w:lvlText w:val="•"/>
      <w:lvlJc w:val="left"/>
      <w:pPr>
        <w:ind w:left="6326" w:hanging="286"/>
      </w:pPr>
    </w:lvl>
    <w:lvl w:ilvl="7">
      <w:numFmt w:val="bullet"/>
      <w:lvlText w:val="•"/>
      <w:lvlJc w:val="left"/>
      <w:pPr>
        <w:ind w:left="7140" w:hanging="286"/>
      </w:pPr>
    </w:lvl>
    <w:lvl w:ilvl="8">
      <w:numFmt w:val="bullet"/>
      <w:lvlText w:val="•"/>
      <w:lvlJc w:val="left"/>
      <w:pPr>
        <w:ind w:left="7953" w:hanging="286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lowerLetter"/>
      <w:lvlText w:val="%1."/>
      <w:lvlJc w:val="left"/>
      <w:pPr>
        <w:ind w:left="1540" w:hanging="360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start w:val="1"/>
      <w:numFmt w:val="lowerRoman"/>
      <w:lvlText w:val="%2."/>
      <w:lvlJc w:val="left"/>
      <w:pPr>
        <w:ind w:left="2260" w:hanging="288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3073" w:hanging="288"/>
      </w:pPr>
    </w:lvl>
    <w:lvl w:ilvl="3">
      <w:numFmt w:val="bullet"/>
      <w:lvlText w:val="•"/>
      <w:lvlJc w:val="left"/>
      <w:pPr>
        <w:ind w:left="3886" w:hanging="288"/>
      </w:pPr>
    </w:lvl>
    <w:lvl w:ilvl="4">
      <w:numFmt w:val="bullet"/>
      <w:lvlText w:val="•"/>
      <w:lvlJc w:val="left"/>
      <w:pPr>
        <w:ind w:left="4700" w:hanging="288"/>
      </w:pPr>
    </w:lvl>
    <w:lvl w:ilvl="5">
      <w:numFmt w:val="bullet"/>
      <w:lvlText w:val="•"/>
      <w:lvlJc w:val="left"/>
      <w:pPr>
        <w:ind w:left="5513" w:hanging="288"/>
      </w:pPr>
    </w:lvl>
    <w:lvl w:ilvl="6">
      <w:numFmt w:val="bullet"/>
      <w:lvlText w:val="•"/>
      <w:lvlJc w:val="left"/>
      <w:pPr>
        <w:ind w:left="6326" w:hanging="288"/>
      </w:pPr>
    </w:lvl>
    <w:lvl w:ilvl="7">
      <w:numFmt w:val="bullet"/>
      <w:lvlText w:val="•"/>
      <w:lvlJc w:val="left"/>
      <w:pPr>
        <w:ind w:left="7140" w:hanging="288"/>
      </w:pPr>
    </w:lvl>
    <w:lvl w:ilvl="8">
      <w:numFmt w:val="bullet"/>
      <w:lvlText w:val="•"/>
      <w:lvlJc w:val="left"/>
      <w:pPr>
        <w:ind w:left="7953" w:hanging="28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1540" w:hanging="360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2260" w:hanging="288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3073" w:hanging="288"/>
      </w:pPr>
    </w:lvl>
    <w:lvl w:ilvl="3">
      <w:numFmt w:val="bullet"/>
      <w:lvlText w:val="•"/>
      <w:lvlJc w:val="left"/>
      <w:pPr>
        <w:ind w:left="3886" w:hanging="288"/>
      </w:pPr>
    </w:lvl>
    <w:lvl w:ilvl="4">
      <w:numFmt w:val="bullet"/>
      <w:lvlText w:val="•"/>
      <w:lvlJc w:val="left"/>
      <w:pPr>
        <w:ind w:left="4700" w:hanging="288"/>
      </w:pPr>
    </w:lvl>
    <w:lvl w:ilvl="5">
      <w:numFmt w:val="bullet"/>
      <w:lvlText w:val="•"/>
      <w:lvlJc w:val="left"/>
      <w:pPr>
        <w:ind w:left="5513" w:hanging="288"/>
      </w:pPr>
    </w:lvl>
    <w:lvl w:ilvl="6">
      <w:numFmt w:val="bullet"/>
      <w:lvlText w:val="•"/>
      <w:lvlJc w:val="left"/>
      <w:pPr>
        <w:ind w:left="6326" w:hanging="288"/>
      </w:pPr>
    </w:lvl>
    <w:lvl w:ilvl="7">
      <w:numFmt w:val="bullet"/>
      <w:lvlText w:val="•"/>
      <w:lvlJc w:val="left"/>
      <w:pPr>
        <w:ind w:left="7140" w:hanging="288"/>
      </w:pPr>
    </w:lvl>
    <w:lvl w:ilvl="8">
      <w:numFmt w:val="bullet"/>
      <w:lvlText w:val="•"/>
      <w:lvlJc w:val="left"/>
      <w:pPr>
        <w:ind w:left="7953" w:hanging="288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hAnsi="Symbol"/>
        <w:b w:val="0"/>
        <w:sz w:val="24"/>
      </w:rPr>
    </w:lvl>
    <w:lvl w:ilvl="1">
      <w:numFmt w:val="bullet"/>
      <w:lvlText w:val=""/>
      <w:lvlJc w:val="left"/>
      <w:pPr>
        <w:ind w:left="1520" w:hanging="360"/>
      </w:pPr>
      <w:rPr>
        <w:rFonts w:ascii="Symbol" w:hAnsi="Symbol"/>
        <w:b w:val="0"/>
        <w:sz w:val="24"/>
      </w:rPr>
    </w:lvl>
    <w:lvl w:ilvl="2">
      <w:numFmt w:val="bullet"/>
      <w:lvlText w:val="o"/>
      <w:lvlJc w:val="left"/>
      <w:pPr>
        <w:ind w:left="2240" w:hanging="360"/>
      </w:pPr>
      <w:rPr>
        <w:rFonts w:ascii="Courier New" w:hAnsi="Courier New"/>
        <w:b w:val="0"/>
        <w:sz w:val="24"/>
      </w:r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3980" w:hanging="360"/>
      </w:pPr>
    </w:lvl>
    <w:lvl w:ilvl="5">
      <w:numFmt w:val="bullet"/>
      <w:lvlText w:val="•"/>
      <w:lvlJc w:val="left"/>
      <w:pPr>
        <w:ind w:left="4850" w:hanging="360"/>
      </w:pPr>
    </w:lvl>
    <w:lvl w:ilvl="6">
      <w:numFmt w:val="bullet"/>
      <w:lvlText w:val="•"/>
      <w:lvlJc w:val="left"/>
      <w:pPr>
        <w:ind w:left="5720" w:hanging="360"/>
      </w:pPr>
    </w:lvl>
    <w:lvl w:ilvl="7">
      <w:numFmt w:val="bullet"/>
      <w:lvlText w:val="•"/>
      <w:lvlJc w:val="left"/>
      <w:pPr>
        <w:ind w:left="6590" w:hanging="360"/>
      </w:pPr>
    </w:lvl>
    <w:lvl w:ilvl="8">
      <w:numFmt w:val="bullet"/>
      <w:lvlText w:val="•"/>
      <w:lvlJc w:val="left"/>
      <w:pPr>
        <w:ind w:left="7460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)"/>
      <w:lvlJc w:val="left"/>
      <w:pPr>
        <w:ind w:left="2260" w:hanging="360"/>
      </w:pPr>
      <w:rPr>
        <w:rFonts w:ascii="Garamond" w:hAnsi="Garamond" w:cs="Garamond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992" w:hanging="360"/>
      </w:pPr>
    </w:lvl>
    <w:lvl w:ilvl="2">
      <w:numFmt w:val="bullet"/>
      <w:lvlText w:val="•"/>
      <w:lvlJc w:val="left"/>
      <w:pPr>
        <w:ind w:left="3724" w:hanging="360"/>
      </w:pPr>
    </w:lvl>
    <w:lvl w:ilvl="3">
      <w:numFmt w:val="bullet"/>
      <w:lvlText w:val="•"/>
      <w:lvlJc w:val="left"/>
      <w:pPr>
        <w:ind w:left="4456" w:hanging="360"/>
      </w:pPr>
    </w:lvl>
    <w:lvl w:ilvl="4">
      <w:numFmt w:val="bullet"/>
      <w:lvlText w:val="•"/>
      <w:lvlJc w:val="left"/>
      <w:pPr>
        <w:ind w:left="5188" w:hanging="360"/>
      </w:pPr>
    </w:lvl>
    <w:lvl w:ilvl="5">
      <w:numFmt w:val="bullet"/>
      <w:lvlText w:val="•"/>
      <w:lvlJc w:val="left"/>
      <w:pPr>
        <w:ind w:left="5920" w:hanging="360"/>
      </w:pPr>
    </w:lvl>
    <w:lvl w:ilvl="6">
      <w:numFmt w:val="bullet"/>
      <w:lvlText w:val="•"/>
      <w:lvlJc w:val="left"/>
      <w:pPr>
        <w:ind w:left="6652" w:hanging="360"/>
      </w:pPr>
    </w:lvl>
    <w:lvl w:ilvl="7">
      <w:numFmt w:val="bullet"/>
      <w:lvlText w:val="•"/>
      <w:lvlJc w:val="left"/>
      <w:pPr>
        <w:ind w:left="7384" w:hanging="360"/>
      </w:pPr>
    </w:lvl>
    <w:lvl w:ilvl="8">
      <w:numFmt w:val="bullet"/>
      <w:lvlText w:val="•"/>
      <w:lvlJc w:val="left"/>
      <w:pPr>
        <w:ind w:left="8116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880" w:hanging="360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2601" w:hanging="361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7866" w:hanging="361"/>
      </w:pPr>
    </w:lvl>
    <w:lvl w:ilvl="3">
      <w:numFmt w:val="bullet"/>
      <w:lvlText w:val="•"/>
      <w:lvlJc w:val="left"/>
      <w:pPr>
        <w:ind w:left="8032" w:hanging="361"/>
      </w:pPr>
    </w:lvl>
    <w:lvl w:ilvl="4">
      <w:numFmt w:val="bullet"/>
      <w:lvlText w:val="•"/>
      <w:lvlJc w:val="left"/>
      <w:pPr>
        <w:ind w:left="8199" w:hanging="361"/>
      </w:pPr>
    </w:lvl>
    <w:lvl w:ilvl="5">
      <w:numFmt w:val="bullet"/>
      <w:lvlText w:val="•"/>
      <w:lvlJc w:val="left"/>
      <w:pPr>
        <w:ind w:left="8366" w:hanging="361"/>
      </w:pPr>
    </w:lvl>
    <w:lvl w:ilvl="6">
      <w:numFmt w:val="bullet"/>
      <w:lvlText w:val="•"/>
      <w:lvlJc w:val="left"/>
      <w:pPr>
        <w:ind w:left="8533" w:hanging="361"/>
      </w:pPr>
    </w:lvl>
    <w:lvl w:ilvl="7">
      <w:numFmt w:val="bullet"/>
      <w:lvlText w:val="•"/>
      <w:lvlJc w:val="left"/>
      <w:pPr>
        <w:ind w:left="8699" w:hanging="361"/>
      </w:pPr>
    </w:lvl>
    <w:lvl w:ilvl="8">
      <w:numFmt w:val="bullet"/>
      <w:lvlText w:val="•"/>
      <w:lvlJc w:val="left"/>
      <w:pPr>
        <w:ind w:left="8866" w:hanging="361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1040" w:hanging="360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2074" w:hanging="360"/>
      </w:pPr>
    </w:lvl>
    <w:lvl w:ilvl="2">
      <w:numFmt w:val="bullet"/>
      <w:lvlText w:val="•"/>
      <w:lvlJc w:val="left"/>
      <w:pPr>
        <w:ind w:left="3108" w:hanging="360"/>
      </w:pPr>
    </w:lvl>
    <w:lvl w:ilvl="3">
      <w:numFmt w:val="bullet"/>
      <w:lvlText w:val="•"/>
      <w:lvlJc w:val="left"/>
      <w:pPr>
        <w:ind w:left="4142" w:hanging="360"/>
      </w:pPr>
    </w:lvl>
    <w:lvl w:ilvl="4">
      <w:numFmt w:val="bullet"/>
      <w:lvlText w:val="•"/>
      <w:lvlJc w:val="left"/>
      <w:pPr>
        <w:ind w:left="5176" w:hanging="360"/>
      </w:pPr>
    </w:lvl>
    <w:lvl w:ilvl="5">
      <w:numFmt w:val="bullet"/>
      <w:lvlText w:val="•"/>
      <w:lvlJc w:val="left"/>
      <w:pPr>
        <w:ind w:left="6210" w:hanging="360"/>
      </w:pPr>
    </w:lvl>
    <w:lvl w:ilvl="6">
      <w:numFmt w:val="bullet"/>
      <w:lvlText w:val="•"/>
      <w:lvlJc w:val="left"/>
      <w:pPr>
        <w:ind w:left="7244" w:hanging="360"/>
      </w:pPr>
    </w:lvl>
    <w:lvl w:ilvl="7">
      <w:numFmt w:val="bullet"/>
      <w:lvlText w:val="•"/>
      <w:lvlJc w:val="left"/>
      <w:pPr>
        <w:ind w:left="8278" w:hanging="360"/>
      </w:pPr>
    </w:lvl>
    <w:lvl w:ilvl="8">
      <w:numFmt w:val="bullet"/>
      <w:lvlText w:val="•"/>
      <w:lvlJc w:val="left"/>
      <w:pPr>
        <w:ind w:left="9312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824" w:hanging="360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1480" w:hanging="360"/>
      </w:pPr>
    </w:lvl>
    <w:lvl w:ilvl="2">
      <w:numFmt w:val="bullet"/>
      <w:lvlText w:val="•"/>
      <w:lvlJc w:val="left"/>
      <w:pPr>
        <w:ind w:left="2137" w:hanging="360"/>
      </w:pPr>
    </w:lvl>
    <w:lvl w:ilvl="3">
      <w:numFmt w:val="bullet"/>
      <w:lvlText w:val="•"/>
      <w:lvlJc w:val="left"/>
      <w:pPr>
        <w:ind w:left="2794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08" w:hanging="360"/>
      </w:pPr>
    </w:lvl>
    <w:lvl w:ilvl="6">
      <w:numFmt w:val="bullet"/>
      <w:lvlText w:val="•"/>
      <w:lvlJc w:val="left"/>
      <w:pPr>
        <w:ind w:left="4765" w:hanging="360"/>
      </w:pPr>
    </w:lvl>
    <w:lvl w:ilvl="7">
      <w:numFmt w:val="bullet"/>
      <w:lvlText w:val="•"/>
      <w:lvlJc w:val="left"/>
      <w:pPr>
        <w:ind w:left="5421" w:hanging="360"/>
      </w:pPr>
    </w:lvl>
    <w:lvl w:ilvl="8">
      <w:numFmt w:val="bullet"/>
      <w:lvlText w:val="•"/>
      <w:lvlJc w:val="left"/>
      <w:pPr>
        <w:ind w:left="6078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824" w:hanging="360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1481" w:hanging="360"/>
      </w:pPr>
    </w:lvl>
    <w:lvl w:ilvl="2">
      <w:numFmt w:val="bullet"/>
      <w:lvlText w:val="•"/>
      <w:lvlJc w:val="left"/>
      <w:pPr>
        <w:ind w:left="2138" w:hanging="360"/>
      </w:pPr>
    </w:lvl>
    <w:lvl w:ilvl="3">
      <w:numFmt w:val="bullet"/>
      <w:lvlText w:val="•"/>
      <w:lvlJc w:val="left"/>
      <w:pPr>
        <w:ind w:left="2795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08" w:hanging="360"/>
      </w:pPr>
    </w:lvl>
    <w:lvl w:ilvl="6">
      <w:numFmt w:val="bullet"/>
      <w:lvlText w:val="•"/>
      <w:lvlJc w:val="left"/>
      <w:pPr>
        <w:ind w:left="4765" w:hanging="360"/>
      </w:pPr>
    </w:lvl>
    <w:lvl w:ilvl="7">
      <w:numFmt w:val="bullet"/>
      <w:lvlText w:val="•"/>
      <w:lvlJc w:val="left"/>
      <w:pPr>
        <w:ind w:left="5422" w:hanging="360"/>
      </w:pPr>
    </w:lvl>
    <w:lvl w:ilvl="8">
      <w:numFmt w:val="bullet"/>
      <w:lvlText w:val="•"/>
      <w:lvlJc w:val="left"/>
      <w:pPr>
        <w:ind w:left="6078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824" w:hanging="360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1481" w:hanging="360"/>
      </w:pPr>
    </w:lvl>
    <w:lvl w:ilvl="2">
      <w:numFmt w:val="bullet"/>
      <w:lvlText w:val="•"/>
      <w:lvlJc w:val="left"/>
      <w:pPr>
        <w:ind w:left="2138" w:hanging="360"/>
      </w:pPr>
    </w:lvl>
    <w:lvl w:ilvl="3">
      <w:numFmt w:val="bullet"/>
      <w:lvlText w:val="•"/>
      <w:lvlJc w:val="left"/>
      <w:pPr>
        <w:ind w:left="2794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08" w:hanging="360"/>
      </w:pPr>
    </w:lvl>
    <w:lvl w:ilvl="6">
      <w:numFmt w:val="bullet"/>
      <w:lvlText w:val="•"/>
      <w:lvlJc w:val="left"/>
      <w:pPr>
        <w:ind w:left="4765" w:hanging="360"/>
      </w:pPr>
    </w:lvl>
    <w:lvl w:ilvl="7">
      <w:numFmt w:val="bullet"/>
      <w:lvlText w:val="•"/>
      <w:lvlJc w:val="left"/>
      <w:pPr>
        <w:ind w:left="5422" w:hanging="360"/>
      </w:pPr>
    </w:lvl>
    <w:lvl w:ilvl="8">
      <w:numFmt w:val="bullet"/>
      <w:lvlText w:val="•"/>
      <w:lvlJc w:val="left"/>
      <w:pPr>
        <w:ind w:left="6078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721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388" w:hanging="360"/>
      </w:pPr>
    </w:lvl>
    <w:lvl w:ilvl="2">
      <w:numFmt w:val="bullet"/>
      <w:lvlText w:val="•"/>
      <w:lvlJc w:val="left"/>
      <w:pPr>
        <w:ind w:left="2055" w:hanging="360"/>
      </w:pPr>
    </w:lvl>
    <w:lvl w:ilvl="3">
      <w:numFmt w:val="bullet"/>
      <w:lvlText w:val="•"/>
      <w:lvlJc w:val="left"/>
      <w:pPr>
        <w:ind w:left="2722" w:hanging="360"/>
      </w:pPr>
    </w:lvl>
    <w:lvl w:ilvl="4">
      <w:numFmt w:val="bullet"/>
      <w:lvlText w:val="•"/>
      <w:lvlJc w:val="left"/>
      <w:pPr>
        <w:ind w:left="3389" w:hanging="360"/>
      </w:pPr>
    </w:lvl>
    <w:lvl w:ilvl="5">
      <w:numFmt w:val="bullet"/>
      <w:lvlText w:val="•"/>
      <w:lvlJc w:val="left"/>
      <w:pPr>
        <w:ind w:left="4056" w:hanging="360"/>
      </w:pPr>
    </w:lvl>
    <w:lvl w:ilvl="6">
      <w:numFmt w:val="bullet"/>
      <w:lvlText w:val="•"/>
      <w:lvlJc w:val="left"/>
      <w:pPr>
        <w:ind w:left="4724" w:hanging="360"/>
      </w:pPr>
    </w:lvl>
    <w:lvl w:ilvl="7">
      <w:numFmt w:val="bullet"/>
      <w:lvlText w:val="•"/>
      <w:lvlJc w:val="left"/>
      <w:pPr>
        <w:ind w:left="5391" w:hanging="360"/>
      </w:pPr>
    </w:lvl>
    <w:lvl w:ilvl="8">
      <w:numFmt w:val="bullet"/>
      <w:lvlText w:val="•"/>
      <w:lvlJc w:val="left"/>
      <w:pPr>
        <w:ind w:left="6058" w:hanging="36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100" w:hanging="40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1266" w:hanging="447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270" w:hanging="447"/>
      </w:pPr>
    </w:lvl>
    <w:lvl w:ilvl="3">
      <w:numFmt w:val="bullet"/>
      <w:lvlText w:val="•"/>
      <w:lvlJc w:val="left"/>
      <w:pPr>
        <w:ind w:left="3274" w:hanging="447"/>
      </w:pPr>
    </w:lvl>
    <w:lvl w:ilvl="4">
      <w:numFmt w:val="bullet"/>
      <w:lvlText w:val="•"/>
      <w:lvlJc w:val="left"/>
      <w:pPr>
        <w:ind w:left="4277" w:hanging="447"/>
      </w:pPr>
    </w:lvl>
    <w:lvl w:ilvl="5">
      <w:numFmt w:val="bullet"/>
      <w:lvlText w:val="•"/>
      <w:lvlJc w:val="left"/>
      <w:pPr>
        <w:ind w:left="5281" w:hanging="447"/>
      </w:pPr>
    </w:lvl>
    <w:lvl w:ilvl="6">
      <w:numFmt w:val="bullet"/>
      <w:lvlText w:val="•"/>
      <w:lvlJc w:val="left"/>
      <w:pPr>
        <w:ind w:left="6285" w:hanging="447"/>
      </w:pPr>
    </w:lvl>
    <w:lvl w:ilvl="7">
      <w:numFmt w:val="bullet"/>
      <w:lvlText w:val="•"/>
      <w:lvlJc w:val="left"/>
      <w:pPr>
        <w:ind w:left="7288" w:hanging="447"/>
      </w:pPr>
    </w:lvl>
    <w:lvl w:ilvl="8">
      <w:numFmt w:val="bullet"/>
      <w:lvlText w:val="•"/>
      <w:lvlJc w:val="left"/>
      <w:pPr>
        <w:ind w:left="8292" w:hanging="447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upperLetter"/>
      <w:lvlText w:val="%1."/>
      <w:lvlJc w:val="left"/>
      <w:pPr>
        <w:ind w:left="1036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962" w:hanging="360"/>
      </w:pPr>
    </w:lvl>
    <w:lvl w:ilvl="2">
      <w:numFmt w:val="bullet"/>
      <w:lvlText w:val="•"/>
      <w:lvlJc w:val="left"/>
      <w:pPr>
        <w:ind w:left="2888" w:hanging="360"/>
      </w:pPr>
    </w:lvl>
    <w:lvl w:ilvl="3">
      <w:numFmt w:val="bullet"/>
      <w:lvlText w:val="•"/>
      <w:lvlJc w:val="left"/>
      <w:pPr>
        <w:ind w:left="3815" w:hanging="360"/>
      </w:pPr>
    </w:lvl>
    <w:lvl w:ilvl="4">
      <w:numFmt w:val="bullet"/>
      <w:lvlText w:val="•"/>
      <w:lvlJc w:val="left"/>
      <w:pPr>
        <w:ind w:left="4741" w:hanging="360"/>
      </w:pPr>
    </w:lvl>
    <w:lvl w:ilvl="5">
      <w:numFmt w:val="bullet"/>
      <w:lvlText w:val="•"/>
      <w:lvlJc w:val="left"/>
      <w:pPr>
        <w:ind w:left="5668" w:hanging="360"/>
      </w:pPr>
    </w:lvl>
    <w:lvl w:ilvl="6">
      <w:numFmt w:val="bullet"/>
      <w:lvlText w:val="•"/>
      <w:lvlJc w:val="left"/>
      <w:pPr>
        <w:ind w:left="6594" w:hanging="360"/>
      </w:pPr>
    </w:lvl>
    <w:lvl w:ilvl="7">
      <w:numFmt w:val="bullet"/>
      <w:lvlText w:val="•"/>
      <w:lvlJc w:val="left"/>
      <w:pPr>
        <w:ind w:left="7520" w:hanging="360"/>
      </w:pPr>
    </w:lvl>
    <w:lvl w:ilvl="8">
      <w:numFmt w:val="bullet"/>
      <w:lvlText w:val="•"/>
      <w:lvlJc w:val="left"/>
      <w:pPr>
        <w:ind w:left="8447" w:hanging="360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upperRoman"/>
      <w:lvlText w:val="%1."/>
      <w:lvlJc w:val="left"/>
      <w:pPr>
        <w:ind w:left="119" w:hanging="540"/>
      </w:pPr>
      <w:rPr>
        <w:rFonts w:ascii="Arial" w:hAnsi="Arial" w:cs="Arial"/>
        <w:b w:val="0"/>
        <w:bCs w:val="0"/>
        <w:spacing w:val="1"/>
        <w:sz w:val="22"/>
        <w:szCs w:val="22"/>
      </w:rPr>
    </w:lvl>
    <w:lvl w:ilvl="1">
      <w:start w:val="1"/>
      <w:numFmt w:val="upperLetter"/>
      <w:lvlText w:val="%2."/>
      <w:lvlJc w:val="left"/>
      <w:pPr>
        <w:ind w:left="1180" w:hanging="360"/>
      </w:pPr>
      <w:rPr>
        <w:rFonts w:ascii="Arial" w:hAnsi="Arial" w:cs="Arial"/>
        <w:b w:val="0"/>
        <w:bCs w:val="0"/>
        <w:sz w:val="21"/>
        <w:szCs w:val="21"/>
      </w:rPr>
    </w:lvl>
    <w:lvl w:ilvl="2">
      <w:start w:val="1"/>
      <w:numFmt w:val="decimal"/>
      <w:lvlText w:val="%3."/>
      <w:lvlJc w:val="left"/>
      <w:pPr>
        <w:ind w:left="1541" w:hanging="361"/>
      </w:pPr>
      <w:rPr>
        <w:rFonts w:ascii="Arial" w:hAnsi="Arial" w:cs="Arial"/>
        <w:b w:val="0"/>
        <w:bCs w:val="0"/>
        <w:sz w:val="21"/>
        <w:szCs w:val="21"/>
      </w:rPr>
    </w:lvl>
    <w:lvl w:ilvl="3">
      <w:numFmt w:val="bullet"/>
      <w:lvlText w:val="•"/>
      <w:lvlJc w:val="left"/>
      <w:pPr>
        <w:ind w:left="1488" w:hanging="361"/>
      </w:pPr>
    </w:lvl>
    <w:lvl w:ilvl="4">
      <w:numFmt w:val="bullet"/>
      <w:lvlText w:val="•"/>
      <w:lvlJc w:val="left"/>
      <w:pPr>
        <w:ind w:left="1541" w:hanging="361"/>
      </w:pPr>
    </w:lvl>
    <w:lvl w:ilvl="5">
      <w:numFmt w:val="bullet"/>
      <w:lvlText w:val="•"/>
      <w:lvlJc w:val="left"/>
      <w:pPr>
        <w:ind w:left="1541" w:hanging="361"/>
      </w:pPr>
    </w:lvl>
    <w:lvl w:ilvl="6">
      <w:numFmt w:val="bullet"/>
      <w:lvlText w:val="•"/>
      <w:lvlJc w:val="left"/>
      <w:pPr>
        <w:ind w:left="3145" w:hanging="361"/>
      </w:pPr>
    </w:lvl>
    <w:lvl w:ilvl="7">
      <w:numFmt w:val="bullet"/>
      <w:lvlText w:val="•"/>
      <w:lvlJc w:val="left"/>
      <w:pPr>
        <w:ind w:left="4749" w:hanging="361"/>
      </w:pPr>
    </w:lvl>
    <w:lvl w:ilvl="8">
      <w:numFmt w:val="bullet"/>
      <w:lvlText w:val="•"/>
      <w:lvlJc w:val="left"/>
      <w:pPr>
        <w:ind w:left="6352" w:hanging="361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460" w:hanging="360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80" w:hanging="180"/>
      </w:pPr>
      <w:rPr>
        <w:rFonts w:ascii="Calibri" w:hAnsi="Calibri" w:cs="Calibri"/>
        <w:b/>
        <w:bCs/>
        <w:w w:val="99"/>
        <w:sz w:val="18"/>
        <w:szCs w:val="18"/>
      </w:rPr>
    </w:lvl>
    <w:lvl w:ilvl="2">
      <w:numFmt w:val="bullet"/>
      <w:lvlText w:val="•"/>
      <w:lvlJc w:val="left"/>
      <w:pPr>
        <w:ind w:left="1473" w:hanging="180"/>
      </w:pPr>
    </w:lvl>
    <w:lvl w:ilvl="3">
      <w:numFmt w:val="bullet"/>
      <w:lvlText w:val="•"/>
      <w:lvlJc w:val="left"/>
      <w:pPr>
        <w:ind w:left="2487" w:hanging="180"/>
      </w:pPr>
    </w:lvl>
    <w:lvl w:ilvl="4">
      <w:numFmt w:val="bullet"/>
      <w:lvlText w:val="•"/>
      <w:lvlJc w:val="left"/>
      <w:pPr>
        <w:ind w:left="3500" w:hanging="180"/>
      </w:pPr>
    </w:lvl>
    <w:lvl w:ilvl="5">
      <w:numFmt w:val="bullet"/>
      <w:lvlText w:val="•"/>
      <w:lvlJc w:val="left"/>
      <w:pPr>
        <w:ind w:left="4513" w:hanging="180"/>
      </w:pPr>
    </w:lvl>
    <w:lvl w:ilvl="6">
      <w:numFmt w:val="bullet"/>
      <w:lvlText w:val="•"/>
      <w:lvlJc w:val="left"/>
      <w:pPr>
        <w:ind w:left="5526" w:hanging="180"/>
      </w:pPr>
    </w:lvl>
    <w:lvl w:ilvl="7">
      <w:numFmt w:val="bullet"/>
      <w:lvlText w:val="•"/>
      <w:lvlJc w:val="left"/>
      <w:pPr>
        <w:ind w:left="6540" w:hanging="180"/>
      </w:pPr>
    </w:lvl>
    <w:lvl w:ilvl="8">
      <w:numFmt w:val="bullet"/>
      <w:lvlText w:val="•"/>
      <w:lvlJc w:val="left"/>
      <w:pPr>
        <w:ind w:left="7553" w:hanging="180"/>
      </w:pPr>
    </w:lvl>
  </w:abstractNum>
  <w:abstractNum w:abstractNumId="15" w15:restartNumberingAfterBreak="0">
    <w:nsid w:val="00000411"/>
    <w:multiLevelType w:val="multilevel"/>
    <w:tmpl w:val="FFFFFFFF"/>
    <w:lvl w:ilvl="0">
      <w:start w:val="2"/>
      <w:numFmt w:val="decimal"/>
      <w:lvlText w:val="%1."/>
      <w:lvlJc w:val="left"/>
      <w:pPr>
        <w:ind w:left="380" w:hanging="200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1356" w:hanging="200"/>
      </w:pPr>
    </w:lvl>
    <w:lvl w:ilvl="2">
      <w:numFmt w:val="bullet"/>
      <w:lvlText w:val="•"/>
      <w:lvlJc w:val="left"/>
      <w:pPr>
        <w:ind w:left="2332" w:hanging="200"/>
      </w:pPr>
    </w:lvl>
    <w:lvl w:ilvl="3">
      <w:numFmt w:val="bullet"/>
      <w:lvlText w:val="•"/>
      <w:lvlJc w:val="left"/>
      <w:pPr>
        <w:ind w:left="3308" w:hanging="200"/>
      </w:pPr>
    </w:lvl>
    <w:lvl w:ilvl="4">
      <w:numFmt w:val="bullet"/>
      <w:lvlText w:val="•"/>
      <w:lvlJc w:val="left"/>
      <w:pPr>
        <w:ind w:left="4284" w:hanging="200"/>
      </w:pPr>
    </w:lvl>
    <w:lvl w:ilvl="5">
      <w:numFmt w:val="bullet"/>
      <w:lvlText w:val="•"/>
      <w:lvlJc w:val="left"/>
      <w:pPr>
        <w:ind w:left="5260" w:hanging="200"/>
      </w:pPr>
    </w:lvl>
    <w:lvl w:ilvl="6">
      <w:numFmt w:val="bullet"/>
      <w:lvlText w:val="•"/>
      <w:lvlJc w:val="left"/>
      <w:pPr>
        <w:ind w:left="6236" w:hanging="200"/>
      </w:pPr>
    </w:lvl>
    <w:lvl w:ilvl="7">
      <w:numFmt w:val="bullet"/>
      <w:lvlText w:val="•"/>
      <w:lvlJc w:val="left"/>
      <w:pPr>
        <w:ind w:left="7212" w:hanging="200"/>
      </w:pPr>
    </w:lvl>
    <w:lvl w:ilvl="8">
      <w:numFmt w:val="bullet"/>
      <w:lvlText w:val="•"/>
      <w:lvlJc w:val="left"/>
      <w:pPr>
        <w:ind w:left="8188" w:hanging="200"/>
      </w:pPr>
    </w:lvl>
  </w:abstractNum>
  <w:abstractNum w:abstractNumId="16" w15:restartNumberingAfterBreak="0">
    <w:nsid w:val="0CA4319E"/>
    <w:multiLevelType w:val="hybridMultilevel"/>
    <w:tmpl w:val="FFFFFFFF"/>
    <w:lvl w:ilvl="0" w:tplc="A0100398">
      <w:start w:val="3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 w15:restartNumberingAfterBreak="0">
    <w:nsid w:val="2B7858C9"/>
    <w:multiLevelType w:val="hybridMultilevel"/>
    <w:tmpl w:val="FFFFFFFF"/>
    <w:lvl w:ilvl="0" w:tplc="9F54E0B8">
      <w:start w:val="3"/>
      <w:numFmt w:val="decimal"/>
      <w:lvlText w:val="%1."/>
      <w:lvlJc w:val="left"/>
      <w:pPr>
        <w:ind w:left="8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18" w15:restartNumberingAfterBreak="0">
    <w:nsid w:val="43195299"/>
    <w:multiLevelType w:val="hybridMultilevel"/>
    <w:tmpl w:val="FFFFFFFF"/>
    <w:lvl w:ilvl="0" w:tplc="B8785342">
      <w:start w:val="5"/>
      <w:numFmt w:val="decimal"/>
      <w:lvlText w:val="%1."/>
      <w:lvlJc w:val="left"/>
      <w:pPr>
        <w:ind w:left="4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9" w15:restartNumberingAfterBreak="0">
    <w:nsid w:val="4CC14EAB"/>
    <w:multiLevelType w:val="multilevel"/>
    <w:tmpl w:val="FFFFFFFF"/>
    <w:lvl w:ilvl="0">
      <w:start w:val="1"/>
      <w:numFmt w:val="decimal"/>
      <w:lvlText w:val="%1."/>
      <w:lvlJc w:val="left"/>
      <w:pPr>
        <w:ind w:left="460" w:hanging="360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80" w:hanging="180"/>
      </w:pPr>
      <w:rPr>
        <w:rFonts w:ascii="Calibri" w:hAnsi="Calibri" w:cs="Calibri"/>
        <w:b/>
        <w:bCs/>
        <w:w w:val="99"/>
        <w:sz w:val="18"/>
        <w:szCs w:val="18"/>
      </w:rPr>
    </w:lvl>
    <w:lvl w:ilvl="2">
      <w:numFmt w:val="bullet"/>
      <w:lvlText w:val="•"/>
      <w:lvlJc w:val="left"/>
      <w:pPr>
        <w:ind w:left="1473" w:hanging="180"/>
      </w:pPr>
    </w:lvl>
    <w:lvl w:ilvl="3">
      <w:numFmt w:val="bullet"/>
      <w:lvlText w:val="•"/>
      <w:lvlJc w:val="left"/>
      <w:pPr>
        <w:ind w:left="2487" w:hanging="180"/>
      </w:pPr>
    </w:lvl>
    <w:lvl w:ilvl="4">
      <w:numFmt w:val="bullet"/>
      <w:lvlText w:val="•"/>
      <w:lvlJc w:val="left"/>
      <w:pPr>
        <w:ind w:left="3500" w:hanging="180"/>
      </w:pPr>
    </w:lvl>
    <w:lvl w:ilvl="5">
      <w:numFmt w:val="bullet"/>
      <w:lvlText w:val="•"/>
      <w:lvlJc w:val="left"/>
      <w:pPr>
        <w:ind w:left="4513" w:hanging="180"/>
      </w:pPr>
    </w:lvl>
    <w:lvl w:ilvl="6">
      <w:numFmt w:val="bullet"/>
      <w:lvlText w:val="•"/>
      <w:lvlJc w:val="left"/>
      <w:pPr>
        <w:ind w:left="5526" w:hanging="180"/>
      </w:pPr>
    </w:lvl>
    <w:lvl w:ilvl="7">
      <w:numFmt w:val="bullet"/>
      <w:lvlText w:val="•"/>
      <w:lvlJc w:val="left"/>
      <w:pPr>
        <w:ind w:left="6540" w:hanging="180"/>
      </w:pPr>
    </w:lvl>
    <w:lvl w:ilvl="8">
      <w:numFmt w:val="bullet"/>
      <w:lvlText w:val="•"/>
      <w:lvlJc w:val="left"/>
      <w:pPr>
        <w:ind w:left="7553" w:hanging="180"/>
      </w:pPr>
    </w:lvl>
  </w:abstractNum>
  <w:num w:numId="1" w16cid:durableId="2012247465">
    <w:abstractNumId w:val="15"/>
  </w:num>
  <w:num w:numId="2" w16cid:durableId="897783062">
    <w:abstractNumId w:val="14"/>
  </w:num>
  <w:num w:numId="3" w16cid:durableId="540557323">
    <w:abstractNumId w:val="13"/>
  </w:num>
  <w:num w:numId="4" w16cid:durableId="875969229">
    <w:abstractNumId w:val="12"/>
  </w:num>
  <w:num w:numId="5" w16cid:durableId="215746402">
    <w:abstractNumId w:val="11"/>
  </w:num>
  <w:num w:numId="6" w16cid:durableId="1833838996">
    <w:abstractNumId w:val="10"/>
  </w:num>
  <w:num w:numId="7" w16cid:durableId="1555779095">
    <w:abstractNumId w:val="9"/>
  </w:num>
  <w:num w:numId="8" w16cid:durableId="2137478730">
    <w:abstractNumId w:val="8"/>
  </w:num>
  <w:num w:numId="9" w16cid:durableId="739404649">
    <w:abstractNumId w:val="7"/>
  </w:num>
  <w:num w:numId="10" w16cid:durableId="1484084786">
    <w:abstractNumId w:val="6"/>
  </w:num>
  <w:num w:numId="11" w16cid:durableId="293802949">
    <w:abstractNumId w:val="5"/>
  </w:num>
  <w:num w:numId="12" w16cid:durableId="345522163">
    <w:abstractNumId w:val="4"/>
  </w:num>
  <w:num w:numId="13" w16cid:durableId="134419119">
    <w:abstractNumId w:val="3"/>
  </w:num>
  <w:num w:numId="14" w16cid:durableId="2009406024">
    <w:abstractNumId w:val="2"/>
  </w:num>
  <w:num w:numId="15" w16cid:durableId="79260344">
    <w:abstractNumId w:val="1"/>
  </w:num>
  <w:num w:numId="16" w16cid:durableId="1456676423">
    <w:abstractNumId w:val="0"/>
  </w:num>
  <w:num w:numId="17" w16cid:durableId="1009408021">
    <w:abstractNumId w:val="16"/>
  </w:num>
  <w:num w:numId="18" w16cid:durableId="1897736649">
    <w:abstractNumId w:val="17"/>
  </w:num>
  <w:num w:numId="19" w16cid:durableId="1039209108">
    <w:abstractNumId w:val="19"/>
  </w:num>
  <w:num w:numId="20" w16cid:durableId="19481934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BC"/>
    <w:rsid w:val="00041AF1"/>
    <w:rsid w:val="0018057B"/>
    <w:rsid w:val="001D4413"/>
    <w:rsid w:val="002E42A6"/>
    <w:rsid w:val="00404DE9"/>
    <w:rsid w:val="004723AB"/>
    <w:rsid w:val="005547BC"/>
    <w:rsid w:val="00607EA6"/>
    <w:rsid w:val="00616B91"/>
    <w:rsid w:val="00651FBA"/>
    <w:rsid w:val="00671141"/>
    <w:rsid w:val="00747A10"/>
    <w:rsid w:val="008D62E3"/>
    <w:rsid w:val="00915B99"/>
    <w:rsid w:val="009611B7"/>
    <w:rsid w:val="009C13F5"/>
    <w:rsid w:val="00BB5B98"/>
    <w:rsid w:val="00D903FE"/>
    <w:rsid w:val="00DF756B"/>
    <w:rsid w:val="00E17C87"/>
    <w:rsid w:val="00E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E17EE"/>
  <w15:chartTrackingRefBased/>
  <w15:docId w15:val="{6E1B1F64-964C-44D0-A75B-CBD21481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4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547BC"/>
    <w:pPr>
      <w:spacing w:before="58"/>
      <w:ind w:left="100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547BC"/>
    <w:pPr>
      <w:spacing w:before="225"/>
      <w:ind w:left="100"/>
      <w:outlineLvl w:val="1"/>
    </w:pPr>
    <w:rPr>
      <w:rFonts w:ascii="Garamond" w:hAnsi="Garamond" w:cs="Garamon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5547BC"/>
    <w:pPr>
      <w:ind w:left="100"/>
      <w:outlineLvl w:val="2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547BC"/>
    <w:rPr>
      <w:rFonts w:ascii="Garamond" w:eastAsiaTheme="minorEastAsia" w:hAnsi="Garamond" w:cs="Garamond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547BC"/>
    <w:rPr>
      <w:rFonts w:ascii="Garamond" w:eastAsiaTheme="minorEastAsia" w:hAnsi="Garamond" w:cs="Garamond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547BC"/>
    <w:rPr>
      <w:rFonts w:ascii="Garamond" w:eastAsiaTheme="minorEastAsia" w:hAnsi="Garamond" w:cs="Garamond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5547BC"/>
    <w:pPr>
      <w:ind w:left="820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5547BC"/>
    <w:rPr>
      <w:rFonts w:ascii="Garamond" w:eastAsiaTheme="minorEastAsia" w:hAnsi="Garamond" w:cs="Garamond"/>
      <w:szCs w:val="24"/>
    </w:rPr>
  </w:style>
  <w:style w:type="paragraph" w:styleId="ListParagraph">
    <w:name w:val="List Paragraph"/>
    <w:basedOn w:val="Normal"/>
    <w:uiPriority w:val="1"/>
    <w:qFormat/>
    <w:rsid w:val="005547BC"/>
  </w:style>
  <w:style w:type="paragraph" w:customStyle="1" w:styleId="TableParagraph">
    <w:name w:val="Table Paragraph"/>
    <w:basedOn w:val="Normal"/>
    <w:uiPriority w:val="1"/>
    <w:qFormat/>
    <w:rsid w:val="005547BC"/>
  </w:style>
  <w:style w:type="character" w:styleId="Hyperlink">
    <w:name w:val="Hyperlink"/>
    <w:basedOn w:val="DefaultParagraphFont"/>
    <w:uiPriority w:val="99"/>
    <w:unhideWhenUsed/>
    <w:rsid w:val="005547BC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7BC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7BC"/>
    <w:rPr>
      <w:rFonts w:ascii="Segoe UI" w:eastAsiaTheme="minorEastAsia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4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47BC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47B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7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5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56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56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413"/>
    <w:pPr>
      <w:spacing w:after="0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2A6"/>
    <w:rPr>
      <w:rFonts w:ascii="Times New Roman" w:eastAsiaTheme="minorEastAsia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2A6"/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677D170822E48B2E8AD7D0554D54E" ma:contentTypeVersion="18" ma:contentTypeDescription="Create a new document." ma:contentTypeScope="" ma:versionID="5fb2a7c294c22c208040a2c3d9c67325">
  <xsd:schema xmlns:xsd="http://www.w3.org/2001/XMLSchema" xmlns:xs="http://www.w3.org/2001/XMLSchema" xmlns:p="http://schemas.microsoft.com/office/2006/metadata/properties" xmlns:ns2="2074e9ae-aacc-4a41-bd02-0a3e8f1bef51" xmlns:ns3="d7fdb8de-e54d-4a59-bccf-87a7ccaf20bf" targetNamespace="http://schemas.microsoft.com/office/2006/metadata/properties" ma:root="true" ma:fieldsID="da653f9602a0645fbf6af28ea53a15a8" ns2:_="" ns3:_="">
    <xsd:import namespace="2074e9ae-aacc-4a41-bd02-0a3e8f1bef51"/>
    <xsd:import namespace="d7fdb8de-e54d-4a59-bccf-87a7ccaf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4e9ae-aacc-4a41-bd02-0a3e8f1be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db8de-e54d-4a59-bccf-87a7ccaf2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6e895-e20e-4734-914d-9460f1cfbec5}" ma:internalName="TaxCatchAll" ma:showField="CatchAllData" ma:web="d7fdb8de-e54d-4a59-bccf-87a7ccaf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db8de-e54d-4a59-bccf-87a7ccaf20bf" xsi:nil="true"/>
    <lcf76f155ced4ddcb4097134ff3c332f xmlns="2074e9ae-aacc-4a41-bd02-0a3e8f1bef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C655C4-E88E-4C28-95F7-ADB234B9D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CEC9B-2D57-42E6-813A-A070AAE3F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4e9ae-aacc-4a41-bd02-0a3e8f1bef51"/>
    <ds:schemaRef ds:uri="d7fdb8de-e54d-4a59-bccf-87a7ccaf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6DDC5-5750-44A8-83BA-57C679AEA3B2}">
  <ds:schemaRefs>
    <ds:schemaRef ds:uri="http://schemas.microsoft.com/office/2006/metadata/properties"/>
    <ds:schemaRef ds:uri="http://schemas.microsoft.com/office/infopath/2007/PartnerControls"/>
    <ds:schemaRef ds:uri="26300ddb-d4ad-4a63-9060-761a4a01573c"/>
    <ds:schemaRef ds:uri="fff08b32-feee-46cd-8149-cf6ee787bd43"/>
    <ds:schemaRef ds:uri="d7fdb8de-e54d-4a59-bccf-87a7ccaf20bf"/>
    <ds:schemaRef ds:uri="2074e9ae-aacc-4a41-bd02-0a3e8f1bef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7724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Judy Irene</dc:creator>
  <cp:keywords/>
  <dc:description/>
  <cp:lastModifiedBy>Davison, Heather Ann</cp:lastModifiedBy>
  <cp:revision>2</cp:revision>
  <dcterms:created xsi:type="dcterms:W3CDTF">2024-07-30T20:03:00Z</dcterms:created>
  <dcterms:modified xsi:type="dcterms:W3CDTF">2024-07-30T20:03:00Z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87aa1c22-c9b7-498d-9361-9cfba19417e0</vt:lpwstr>
  </property>
  <property fmtid="{D5CDD505-2E9C-101B-9397-08002B2CF9AE}" pid="3" name="ContentTypeId">
    <vt:lpwstr>0x010100750677D170822E48B2E8AD7D0554D54E</vt:lpwstr>
  </property>
  <property fmtid="{D5CDD505-2E9C-101B-9397-08002B2CF9AE}" pid="4" name="MediaServiceImageTags">
    <vt:lpwstr/>
  </property>
</Properties>
</file>