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495" w:rsidRPr="00347D16" w:rsidRDefault="00F50495" w:rsidP="00F50495">
      <w:pPr>
        <w:jc w:val="center"/>
        <w:rPr>
          <w:rFonts w:ascii="Arial" w:eastAsia="Times New Roman" w:hAnsi="Arial" w:cs="Arial"/>
          <w:b/>
          <w:sz w:val="22"/>
          <w:szCs w:val="22"/>
        </w:rPr>
      </w:pPr>
      <w:bookmarkStart w:id="0" w:name="_GoBack"/>
      <w:bookmarkEnd w:id="0"/>
      <w:r w:rsidRPr="00347D16">
        <w:rPr>
          <w:rFonts w:ascii="Arial" w:eastAsia="Times New Roman" w:hAnsi="Arial" w:cs="Arial"/>
          <w:b/>
          <w:sz w:val="22"/>
          <w:szCs w:val="22"/>
        </w:rPr>
        <w:t>Attachment C</w:t>
      </w:r>
    </w:p>
    <w:p w:rsidR="005E7D13" w:rsidRPr="00347D16" w:rsidRDefault="005E7D13" w:rsidP="00A407DD">
      <w:pPr>
        <w:spacing w:before="100" w:beforeAutospacing="1" w:after="100" w:afterAutospacing="1"/>
        <w:contextualSpacing/>
        <w:jc w:val="right"/>
        <w:rPr>
          <w:rFonts w:ascii="Arial" w:hAnsi="Arial" w:cs="Arial"/>
          <w:sz w:val="22"/>
          <w:szCs w:val="22"/>
        </w:rPr>
      </w:pPr>
      <w:r w:rsidRPr="00347D16">
        <w:rPr>
          <w:rFonts w:ascii="Arial" w:hAnsi="Arial" w:cs="Arial"/>
          <w:sz w:val="22"/>
          <w:szCs w:val="22"/>
        </w:rPr>
        <w:t>WSU Contract # _________</w:t>
      </w:r>
    </w:p>
    <w:p w:rsidR="005E7D13" w:rsidRPr="00347D16" w:rsidRDefault="005E7D13" w:rsidP="00A407DD">
      <w:pPr>
        <w:spacing w:before="100" w:beforeAutospacing="1" w:after="100" w:afterAutospacing="1"/>
        <w:contextualSpacing/>
        <w:jc w:val="both"/>
        <w:rPr>
          <w:rFonts w:ascii="Arial" w:hAnsi="Arial" w:cs="Arial"/>
          <w:sz w:val="22"/>
          <w:szCs w:val="22"/>
        </w:rPr>
      </w:pPr>
    </w:p>
    <w:p w:rsidR="005E7D13" w:rsidRPr="00347D16" w:rsidRDefault="005E7D13" w:rsidP="00A407DD">
      <w:pPr>
        <w:spacing w:before="100" w:beforeAutospacing="1" w:after="100" w:afterAutospacing="1"/>
        <w:contextualSpacing/>
        <w:jc w:val="center"/>
        <w:rPr>
          <w:rFonts w:ascii="Arial" w:hAnsi="Arial" w:cs="Arial"/>
          <w:sz w:val="22"/>
          <w:szCs w:val="22"/>
        </w:rPr>
      </w:pPr>
      <w:r w:rsidRPr="00347D16">
        <w:rPr>
          <w:rFonts w:ascii="Arial" w:hAnsi="Arial" w:cs="Arial"/>
          <w:sz w:val="22"/>
          <w:szCs w:val="22"/>
        </w:rPr>
        <w:t>Washington State University</w:t>
      </w:r>
    </w:p>
    <w:p w:rsidR="00BC3B04" w:rsidRPr="00347D16" w:rsidRDefault="00BC3B04" w:rsidP="00A407DD">
      <w:pPr>
        <w:spacing w:before="100" w:beforeAutospacing="1" w:after="100" w:afterAutospacing="1"/>
        <w:contextualSpacing/>
        <w:jc w:val="center"/>
        <w:rPr>
          <w:rFonts w:ascii="Arial" w:hAnsi="Arial" w:cs="Arial"/>
          <w:sz w:val="22"/>
          <w:szCs w:val="22"/>
        </w:rPr>
      </w:pPr>
      <w:r w:rsidRPr="00347D16">
        <w:rPr>
          <w:rFonts w:ascii="Arial" w:hAnsi="Arial" w:cs="Arial"/>
          <w:sz w:val="22"/>
          <w:szCs w:val="22"/>
        </w:rPr>
        <w:t xml:space="preserve">College of Agricultural, Human, and Natural Resource Sciences </w:t>
      </w:r>
    </w:p>
    <w:p w:rsidR="005E7D13" w:rsidRPr="00347D16" w:rsidRDefault="005E7D13" w:rsidP="00A407DD">
      <w:pPr>
        <w:spacing w:before="100" w:beforeAutospacing="1" w:after="100" w:afterAutospacing="1"/>
        <w:contextualSpacing/>
        <w:jc w:val="center"/>
        <w:rPr>
          <w:rFonts w:ascii="Arial" w:hAnsi="Arial" w:cs="Arial"/>
          <w:sz w:val="22"/>
          <w:szCs w:val="22"/>
        </w:rPr>
      </w:pPr>
      <w:r w:rsidRPr="00347D16">
        <w:rPr>
          <w:rFonts w:ascii="Arial" w:hAnsi="Arial" w:cs="Arial"/>
          <w:sz w:val="22"/>
          <w:szCs w:val="22"/>
        </w:rPr>
        <w:t>Internship Agreement</w:t>
      </w:r>
    </w:p>
    <w:p w:rsidR="005E7D13" w:rsidRPr="00347D16" w:rsidRDefault="005E7D13" w:rsidP="00A407DD">
      <w:pPr>
        <w:spacing w:before="100" w:beforeAutospacing="1" w:after="100" w:afterAutospacing="1"/>
        <w:contextualSpacing/>
        <w:jc w:val="both"/>
        <w:rPr>
          <w:rFonts w:ascii="Arial" w:hAnsi="Arial" w:cs="Arial"/>
          <w:sz w:val="22"/>
          <w:szCs w:val="22"/>
        </w:rPr>
      </w:pPr>
    </w:p>
    <w:p w:rsidR="005E7D13" w:rsidRPr="00347D16" w:rsidRDefault="005E7D13" w:rsidP="00A407DD">
      <w:pPr>
        <w:spacing w:before="100" w:beforeAutospacing="1" w:after="100" w:afterAutospacing="1"/>
        <w:contextualSpacing/>
        <w:jc w:val="both"/>
        <w:rPr>
          <w:rFonts w:ascii="Arial" w:hAnsi="Arial" w:cs="Arial"/>
          <w:sz w:val="22"/>
          <w:szCs w:val="22"/>
        </w:rPr>
      </w:pPr>
      <w:r w:rsidRPr="00347D16">
        <w:rPr>
          <w:rFonts w:ascii="Arial" w:hAnsi="Arial" w:cs="Arial"/>
          <w:sz w:val="22"/>
          <w:szCs w:val="22"/>
        </w:rPr>
        <w:t>This Agreement is between ________________________ (the “</w:t>
      </w:r>
      <w:r w:rsidR="00A609C7" w:rsidRPr="00347D16">
        <w:rPr>
          <w:rFonts w:ascii="Arial" w:hAnsi="Arial" w:cs="Arial"/>
          <w:sz w:val="22"/>
          <w:szCs w:val="22"/>
        </w:rPr>
        <w:t>Industry Partner</w:t>
      </w:r>
      <w:r w:rsidRPr="00347D16">
        <w:rPr>
          <w:rFonts w:ascii="Arial" w:hAnsi="Arial" w:cs="Arial"/>
          <w:sz w:val="22"/>
          <w:szCs w:val="22"/>
        </w:rPr>
        <w:t>”) and Washington State University (“WSU”), by and through its College of Agricultural, Human, and Natural Resource Sciences (“CAHNRS”), regarding a</w:t>
      </w:r>
      <w:r w:rsidR="009C2516" w:rsidRPr="00347D16">
        <w:rPr>
          <w:rFonts w:ascii="Arial" w:hAnsi="Arial" w:cs="Arial"/>
          <w:sz w:val="22"/>
          <w:szCs w:val="22"/>
        </w:rPr>
        <w:t>n</w:t>
      </w:r>
      <w:r w:rsidRPr="00347D16">
        <w:rPr>
          <w:rFonts w:ascii="Arial" w:hAnsi="Arial" w:cs="Arial"/>
          <w:sz w:val="22"/>
          <w:szCs w:val="22"/>
        </w:rPr>
        <w:t xml:space="preserve"> internship (“Internship”) for the following WSU student:___________________________ (“Student”) who is enrolled in the  </w:t>
      </w:r>
      <w:r w:rsidR="00BC3B04" w:rsidRPr="00347D16">
        <w:rPr>
          <w:rFonts w:ascii="Arial" w:hAnsi="Arial" w:cs="Arial"/>
          <w:sz w:val="22"/>
          <w:szCs w:val="22"/>
        </w:rPr>
        <w:t>_________________________</w:t>
      </w:r>
      <w:r w:rsidRPr="00347D16">
        <w:rPr>
          <w:rFonts w:ascii="Arial" w:hAnsi="Arial" w:cs="Arial"/>
          <w:sz w:val="22"/>
          <w:szCs w:val="22"/>
        </w:rPr>
        <w:t xml:space="preserve">  Program at WSU (“Program”).  The parties agree as follows:</w:t>
      </w:r>
    </w:p>
    <w:p w:rsidR="00A407DD" w:rsidRPr="00347D16" w:rsidRDefault="00A407DD" w:rsidP="00A407DD">
      <w:pPr>
        <w:spacing w:before="100" w:beforeAutospacing="1" w:after="100" w:afterAutospacing="1"/>
        <w:contextualSpacing/>
        <w:jc w:val="both"/>
        <w:rPr>
          <w:rFonts w:ascii="Arial" w:hAnsi="Arial" w:cs="Arial"/>
          <w:sz w:val="22"/>
          <w:szCs w:val="22"/>
        </w:rPr>
      </w:pPr>
    </w:p>
    <w:p w:rsidR="005E7D13" w:rsidRPr="00347D16" w:rsidRDefault="005E7D13" w:rsidP="0014410D">
      <w:pPr>
        <w:spacing w:before="100" w:beforeAutospacing="1" w:after="100" w:afterAutospacing="1"/>
        <w:contextualSpacing/>
        <w:jc w:val="both"/>
        <w:rPr>
          <w:rFonts w:ascii="Arial" w:hAnsi="Arial" w:cs="Arial"/>
          <w:sz w:val="22"/>
          <w:szCs w:val="22"/>
        </w:rPr>
      </w:pPr>
      <w:r w:rsidRPr="00347D16">
        <w:rPr>
          <w:rFonts w:ascii="Arial" w:hAnsi="Arial" w:cs="Arial"/>
          <w:sz w:val="22"/>
          <w:szCs w:val="22"/>
        </w:rPr>
        <w:t xml:space="preserve">1.  Purpose:  The Program includes </w:t>
      </w:r>
      <w:r w:rsidR="00A609C7" w:rsidRPr="00347D16">
        <w:rPr>
          <w:rFonts w:ascii="Arial" w:hAnsi="Arial" w:cs="Arial"/>
          <w:sz w:val="22"/>
          <w:szCs w:val="22"/>
        </w:rPr>
        <w:t>a requirement</w:t>
      </w:r>
      <w:r w:rsidR="00BC3B04" w:rsidRPr="00347D16">
        <w:rPr>
          <w:rFonts w:ascii="Arial" w:hAnsi="Arial" w:cs="Arial"/>
          <w:sz w:val="22"/>
          <w:szCs w:val="22"/>
        </w:rPr>
        <w:t xml:space="preserve"> or recommendation</w:t>
      </w:r>
      <w:r w:rsidR="00A609C7" w:rsidRPr="00347D16">
        <w:rPr>
          <w:rFonts w:ascii="Arial" w:hAnsi="Arial" w:cs="Arial"/>
          <w:sz w:val="22"/>
          <w:szCs w:val="22"/>
        </w:rPr>
        <w:t xml:space="preserve"> </w:t>
      </w:r>
      <w:r w:rsidRPr="00347D16">
        <w:rPr>
          <w:rFonts w:ascii="Arial" w:hAnsi="Arial" w:cs="Arial"/>
          <w:sz w:val="22"/>
          <w:szCs w:val="22"/>
        </w:rPr>
        <w:t xml:space="preserve">for the Student to acquire experience in a professional setting prior to graduating from WSU.  The </w:t>
      </w:r>
      <w:r w:rsidR="00A609C7" w:rsidRPr="00347D16">
        <w:rPr>
          <w:rFonts w:ascii="Arial" w:hAnsi="Arial" w:cs="Arial"/>
          <w:sz w:val="22"/>
          <w:szCs w:val="22"/>
        </w:rPr>
        <w:t>Industry Partner</w:t>
      </w:r>
      <w:r w:rsidRPr="00347D16">
        <w:rPr>
          <w:rFonts w:ascii="Arial" w:hAnsi="Arial" w:cs="Arial"/>
          <w:sz w:val="22"/>
          <w:szCs w:val="22"/>
        </w:rPr>
        <w:t xml:space="preserve"> has suitable experiences, supervisors, and facilities available for the educational experience of the Student.  It is mutually beneficial to WSU and </w:t>
      </w:r>
      <w:r w:rsidR="00A609C7" w:rsidRPr="00347D16">
        <w:rPr>
          <w:rFonts w:ascii="Arial" w:hAnsi="Arial" w:cs="Arial"/>
          <w:sz w:val="22"/>
          <w:szCs w:val="22"/>
        </w:rPr>
        <w:t>Industry Partner</w:t>
      </w:r>
      <w:r w:rsidRPr="00347D16">
        <w:rPr>
          <w:rFonts w:ascii="Arial" w:hAnsi="Arial" w:cs="Arial"/>
          <w:sz w:val="22"/>
          <w:szCs w:val="22"/>
        </w:rPr>
        <w:t xml:space="preserve"> to have the Student participate as intern/practicum student at the </w:t>
      </w:r>
      <w:r w:rsidR="00A609C7" w:rsidRPr="00347D16">
        <w:rPr>
          <w:rFonts w:ascii="Arial" w:hAnsi="Arial" w:cs="Arial"/>
          <w:sz w:val="22"/>
          <w:szCs w:val="22"/>
        </w:rPr>
        <w:t>Industry Partner’s s</w:t>
      </w:r>
      <w:r w:rsidRPr="00347D16">
        <w:rPr>
          <w:rFonts w:ascii="Arial" w:hAnsi="Arial" w:cs="Arial"/>
          <w:sz w:val="22"/>
          <w:szCs w:val="22"/>
        </w:rPr>
        <w:t>ite.  Therefore, the purpose of this Agreement is to outline the cooperative arrangements, duties and responsibilities for the Internship.</w:t>
      </w:r>
    </w:p>
    <w:p w:rsidR="005E7D13" w:rsidRPr="00347D16" w:rsidRDefault="005E7D13" w:rsidP="00A407DD">
      <w:pPr>
        <w:pStyle w:val="ListParagraph"/>
        <w:spacing w:before="100" w:beforeAutospacing="1" w:after="100" w:afterAutospacing="1"/>
        <w:ind w:left="0"/>
        <w:contextualSpacing/>
        <w:jc w:val="both"/>
        <w:rPr>
          <w:rFonts w:ascii="Arial" w:hAnsi="Arial" w:cs="Arial"/>
          <w:sz w:val="22"/>
          <w:szCs w:val="22"/>
        </w:rPr>
      </w:pPr>
      <w:r w:rsidRPr="00347D16">
        <w:rPr>
          <w:rFonts w:ascii="Arial" w:hAnsi="Arial" w:cs="Arial"/>
          <w:sz w:val="22"/>
          <w:szCs w:val="22"/>
        </w:rPr>
        <w:t>2.  Internship Plan:  In conjunction with this Agreement</w:t>
      </w:r>
      <w:r w:rsidR="00A609C7" w:rsidRPr="00347D16">
        <w:rPr>
          <w:rFonts w:ascii="Arial" w:hAnsi="Arial" w:cs="Arial"/>
          <w:sz w:val="22"/>
          <w:szCs w:val="22"/>
        </w:rPr>
        <w:t xml:space="preserve"> and with the CAHNRS Internship Handbook (“Handbook”) (a copy of which has been provided to the Industry Partner, and which is incorporated by this reference)</w:t>
      </w:r>
      <w:r w:rsidRPr="00347D16">
        <w:rPr>
          <w:rFonts w:ascii="Arial" w:hAnsi="Arial" w:cs="Arial"/>
          <w:sz w:val="22"/>
          <w:szCs w:val="22"/>
        </w:rPr>
        <w:t xml:space="preserve">, WSU, the Student and the </w:t>
      </w:r>
      <w:r w:rsidR="00A609C7" w:rsidRPr="00347D16">
        <w:rPr>
          <w:rFonts w:ascii="Arial" w:hAnsi="Arial" w:cs="Arial"/>
          <w:sz w:val="22"/>
          <w:szCs w:val="22"/>
        </w:rPr>
        <w:t>Industry Partner</w:t>
      </w:r>
      <w:r w:rsidRPr="00347D16">
        <w:rPr>
          <w:rFonts w:ascii="Arial" w:hAnsi="Arial" w:cs="Arial"/>
          <w:sz w:val="22"/>
          <w:szCs w:val="22"/>
        </w:rPr>
        <w:t xml:space="preserve"> will develop an Internship Plan in the form of or substantially in the form of the</w:t>
      </w:r>
      <w:r w:rsidR="00383275">
        <w:rPr>
          <w:rFonts w:ascii="Arial" w:hAnsi="Arial" w:cs="Arial"/>
          <w:sz w:val="22"/>
          <w:szCs w:val="22"/>
        </w:rPr>
        <w:t xml:space="preserve"> sample included as Attachment C-1</w:t>
      </w:r>
      <w:r w:rsidRPr="00347D16">
        <w:rPr>
          <w:rFonts w:ascii="Arial" w:hAnsi="Arial" w:cs="Arial"/>
          <w:sz w:val="22"/>
          <w:szCs w:val="22"/>
        </w:rPr>
        <w:t xml:space="preserve"> to this Agreement, setting forth the specifics of the Internship, including details such as duration of the Internship, Student responsibilities, and </w:t>
      </w:r>
      <w:r w:rsidR="00A609C7" w:rsidRPr="00347D16">
        <w:rPr>
          <w:rFonts w:ascii="Arial" w:hAnsi="Arial" w:cs="Arial"/>
          <w:sz w:val="22"/>
          <w:szCs w:val="22"/>
        </w:rPr>
        <w:t>Industry Partner</w:t>
      </w:r>
      <w:r w:rsidRPr="00347D16">
        <w:rPr>
          <w:rFonts w:ascii="Arial" w:hAnsi="Arial" w:cs="Arial"/>
          <w:sz w:val="22"/>
          <w:szCs w:val="22"/>
        </w:rPr>
        <w:t xml:space="preserve"> responsibilities.  </w:t>
      </w:r>
    </w:p>
    <w:p w:rsidR="005E7D13" w:rsidRPr="00347D16" w:rsidRDefault="005E7D13" w:rsidP="00A407DD">
      <w:pPr>
        <w:widowControl w:val="0"/>
        <w:spacing w:before="100" w:beforeAutospacing="1" w:after="100" w:afterAutospacing="1"/>
        <w:contextualSpacing/>
        <w:jc w:val="both"/>
        <w:rPr>
          <w:rFonts w:ascii="Arial" w:hAnsi="Arial" w:cs="Arial"/>
          <w:sz w:val="22"/>
          <w:szCs w:val="22"/>
        </w:rPr>
      </w:pPr>
      <w:r w:rsidRPr="00347D16">
        <w:rPr>
          <w:rFonts w:ascii="Arial" w:hAnsi="Arial" w:cs="Arial"/>
          <w:sz w:val="22"/>
          <w:szCs w:val="22"/>
        </w:rPr>
        <w:t xml:space="preserve">3.  Coordination and Communication:  WSU and </w:t>
      </w:r>
      <w:r w:rsidR="00A609C7" w:rsidRPr="00347D16">
        <w:rPr>
          <w:rFonts w:ascii="Arial" w:hAnsi="Arial" w:cs="Arial"/>
          <w:sz w:val="22"/>
          <w:szCs w:val="22"/>
        </w:rPr>
        <w:t>Industry Partner</w:t>
      </w:r>
      <w:r w:rsidRPr="00347D16">
        <w:rPr>
          <w:rFonts w:ascii="Arial" w:hAnsi="Arial" w:cs="Arial"/>
          <w:sz w:val="22"/>
          <w:szCs w:val="22"/>
        </w:rPr>
        <w:t xml:space="preserve"> will coordinate and cooperate regarding the Student’s Internship. Each party will designate a liaison for such communications. </w:t>
      </w:r>
      <w:r w:rsidR="00A609C7" w:rsidRPr="00347D16">
        <w:rPr>
          <w:rFonts w:ascii="Arial" w:hAnsi="Arial" w:cs="Arial"/>
          <w:sz w:val="22"/>
          <w:szCs w:val="22"/>
        </w:rPr>
        <w:t>Unless the parties decide otherwise, t</w:t>
      </w:r>
      <w:r w:rsidRPr="00347D16">
        <w:rPr>
          <w:rFonts w:ascii="Arial" w:hAnsi="Arial" w:cs="Arial"/>
          <w:sz w:val="22"/>
          <w:szCs w:val="22"/>
        </w:rPr>
        <w:t xml:space="preserve">he </w:t>
      </w:r>
      <w:r w:rsidR="00A609C7" w:rsidRPr="00347D16">
        <w:rPr>
          <w:rFonts w:ascii="Arial" w:hAnsi="Arial" w:cs="Arial"/>
          <w:sz w:val="22"/>
          <w:szCs w:val="22"/>
        </w:rPr>
        <w:t>l</w:t>
      </w:r>
      <w:r w:rsidRPr="00347D16">
        <w:rPr>
          <w:rFonts w:ascii="Arial" w:hAnsi="Arial" w:cs="Arial"/>
          <w:sz w:val="22"/>
          <w:szCs w:val="22"/>
        </w:rPr>
        <w:t>iai</w:t>
      </w:r>
      <w:r w:rsidR="00A609C7" w:rsidRPr="00347D16">
        <w:rPr>
          <w:rFonts w:ascii="Arial" w:hAnsi="Arial" w:cs="Arial"/>
          <w:sz w:val="22"/>
          <w:szCs w:val="22"/>
        </w:rPr>
        <w:t xml:space="preserve">son for the Industry Partner is the person who will serve as the Internship Mentor (as described in the Handbook) and the liaison for WSU is </w:t>
      </w:r>
      <w:r w:rsidR="009C2516" w:rsidRPr="00347D16">
        <w:rPr>
          <w:rFonts w:ascii="Arial" w:hAnsi="Arial" w:cs="Arial"/>
          <w:sz w:val="22"/>
          <w:szCs w:val="22"/>
        </w:rPr>
        <w:t xml:space="preserve">the </w:t>
      </w:r>
      <w:r w:rsidR="00A609C7" w:rsidRPr="00347D16">
        <w:rPr>
          <w:rFonts w:ascii="Arial" w:hAnsi="Arial" w:cs="Arial"/>
          <w:sz w:val="22"/>
          <w:szCs w:val="22"/>
        </w:rPr>
        <w:t>person who will serve as the Internship Coordinator, as described in the Handbook.  Those persons are as follows:</w:t>
      </w:r>
    </w:p>
    <w:p w:rsidR="00E56A54" w:rsidRPr="00347D16" w:rsidRDefault="00E56A54" w:rsidP="00A407DD">
      <w:pPr>
        <w:widowControl w:val="0"/>
        <w:spacing w:before="100" w:beforeAutospacing="1" w:after="100" w:afterAutospacing="1"/>
        <w:contextualSpacing/>
        <w:jc w:val="both"/>
        <w:rPr>
          <w:rFonts w:ascii="Arial" w:hAnsi="Arial" w:cs="Arial"/>
          <w:sz w:val="22"/>
          <w:szCs w:val="22"/>
        </w:rPr>
      </w:pPr>
    </w:p>
    <w:p w:rsidR="00E56A54" w:rsidRPr="00347D16" w:rsidRDefault="00E56A54" w:rsidP="00A407DD">
      <w:pPr>
        <w:widowControl w:val="0"/>
        <w:spacing w:before="100" w:beforeAutospacing="1" w:after="100" w:afterAutospacing="1"/>
        <w:contextualSpacing/>
        <w:jc w:val="both"/>
        <w:rPr>
          <w:rFonts w:ascii="Arial" w:hAnsi="Arial" w:cs="Arial"/>
          <w:sz w:val="22"/>
          <w:szCs w:val="22"/>
        </w:rPr>
      </w:pPr>
      <w:r w:rsidRPr="00347D16">
        <w:rPr>
          <w:rFonts w:ascii="Arial" w:hAnsi="Arial" w:cs="Arial"/>
          <w:sz w:val="22"/>
          <w:szCs w:val="22"/>
        </w:rPr>
        <w:t>Liaison/</w:t>
      </w:r>
      <w:r w:rsidR="008D40C5" w:rsidRPr="00347D16">
        <w:rPr>
          <w:rFonts w:ascii="Arial" w:hAnsi="Arial" w:cs="Arial"/>
          <w:sz w:val="22"/>
          <w:szCs w:val="22"/>
        </w:rPr>
        <w:t xml:space="preserve">CAHNRS </w:t>
      </w:r>
      <w:r w:rsidRPr="00347D16">
        <w:rPr>
          <w:rFonts w:ascii="Arial" w:hAnsi="Arial" w:cs="Arial"/>
          <w:sz w:val="22"/>
          <w:szCs w:val="22"/>
        </w:rPr>
        <w:t xml:space="preserve">Internship Coordinator </w:t>
      </w:r>
      <w:r w:rsidR="007E48B7" w:rsidRPr="00347D16">
        <w:rPr>
          <w:rFonts w:ascii="Arial" w:hAnsi="Arial" w:cs="Arial"/>
          <w:sz w:val="22"/>
          <w:szCs w:val="22"/>
        </w:rPr>
        <w:t>f</w:t>
      </w:r>
      <w:r w:rsidRPr="00347D16">
        <w:rPr>
          <w:rFonts w:ascii="Arial" w:hAnsi="Arial" w:cs="Arial"/>
          <w:sz w:val="22"/>
          <w:szCs w:val="22"/>
        </w:rPr>
        <w:t>or WSU:</w:t>
      </w:r>
    </w:p>
    <w:p w:rsidR="00E56A54" w:rsidRPr="00347D16" w:rsidRDefault="00E56A54" w:rsidP="0014410D">
      <w:pPr>
        <w:widowControl w:val="0"/>
        <w:spacing w:before="100" w:beforeAutospacing="1" w:after="100" w:afterAutospacing="1"/>
        <w:ind w:left="432"/>
        <w:contextualSpacing/>
        <w:jc w:val="both"/>
        <w:rPr>
          <w:rFonts w:ascii="Arial" w:hAnsi="Arial" w:cs="Arial"/>
          <w:sz w:val="22"/>
          <w:szCs w:val="22"/>
        </w:rPr>
      </w:pPr>
      <w:r w:rsidRPr="00347D16">
        <w:rPr>
          <w:rFonts w:ascii="Arial" w:hAnsi="Arial" w:cs="Arial"/>
          <w:sz w:val="22"/>
          <w:szCs w:val="22"/>
        </w:rPr>
        <w:t xml:space="preserve">Name: </w:t>
      </w:r>
      <w:r w:rsidRPr="00347D16">
        <w:rPr>
          <w:rFonts w:ascii="Arial" w:hAnsi="Arial" w:cs="Arial"/>
          <w:sz w:val="22"/>
          <w:szCs w:val="22"/>
        </w:rPr>
        <w:tab/>
      </w:r>
      <w:r w:rsidR="00A407DD" w:rsidRPr="00347D16">
        <w:rPr>
          <w:rFonts w:ascii="Arial" w:hAnsi="Arial" w:cs="Arial"/>
          <w:sz w:val="22"/>
          <w:szCs w:val="22"/>
        </w:rPr>
        <w:tab/>
      </w:r>
      <w:r w:rsidRPr="00347D16">
        <w:rPr>
          <w:rFonts w:ascii="Arial" w:hAnsi="Arial" w:cs="Arial"/>
          <w:sz w:val="22"/>
          <w:szCs w:val="22"/>
        </w:rPr>
        <w:t>_________________________________________________________</w:t>
      </w:r>
    </w:p>
    <w:p w:rsidR="00E56A54" w:rsidRPr="00347D16" w:rsidRDefault="00E56A54" w:rsidP="00A407DD">
      <w:pPr>
        <w:widowControl w:val="0"/>
        <w:spacing w:before="100" w:beforeAutospacing="1" w:after="100" w:afterAutospacing="1"/>
        <w:ind w:left="432"/>
        <w:contextualSpacing/>
        <w:jc w:val="both"/>
        <w:rPr>
          <w:rFonts w:ascii="Arial" w:hAnsi="Arial" w:cs="Arial"/>
          <w:sz w:val="22"/>
          <w:szCs w:val="22"/>
        </w:rPr>
      </w:pPr>
      <w:r w:rsidRPr="00347D16">
        <w:rPr>
          <w:rFonts w:ascii="Arial" w:hAnsi="Arial" w:cs="Arial"/>
          <w:sz w:val="22"/>
          <w:szCs w:val="22"/>
        </w:rPr>
        <w:t>Department:</w:t>
      </w:r>
      <w:r w:rsidRPr="00347D16">
        <w:rPr>
          <w:rFonts w:ascii="Arial" w:hAnsi="Arial" w:cs="Arial"/>
          <w:sz w:val="22"/>
          <w:szCs w:val="22"/>
        </w:rPr>
        <w:tab/>
        <w:t xml:space="preserve"> _________________________________________________________</w:t>
      </w:r>
    </w:p>
    <w:p w:rsidR="00E56A54" w:rsidRPr="00347D16" w:rsidRDefault="00E56A54" w:rsidP="00A407DD">
      <w:pPr>
        <w:widowControl w:val="0"/>
        <w:spacing w:before="100" w:beforeAutospacing="1" w:after="100" w:afterAutospacing="1"/>
        <w:ind w:left="432"/>
        <w:contextualSpacing/>
        <w:jc w:val="both"/>
        <w:rPr>
          <w:rFonts w:ascii="Arial" w:hAnsi="Arial" w:cs="Arial"/>
          <w:sz w:val="22"/>
          <w:szCs w:val="22"/>
        </w:rPr>
      </w:pPr>
      <w:r w:rsidRPr="00347D16">
        <w:rPr>
          <w:rFonts w:ascii="Arial" w:hAnsi="Arial" w:cs="Arial"/>
          <w:sz w:val="22"/>
          <w:szCs w:val="22"/>
        </w:rPr>
        <w:t xml:space="preserve">Address: </w:t>
      </w:r>
      <w:r w:rsidRPr="00347D16">
        <w:rPr>
          <w:rFonts w:ascii="Arial" w:hAnsi="Arial" w:cs="Arial"/>
          <w:sz w:val="22"/>
          <w:szCs w:val="22"/>
        </w:rPr>
        <w:tab/>
      </w:r>
      <w:r w:rsidR="00A407DD" w:rsidRPr="00347D16">
        <w:rPr>
          <w:rFonts w:ascii="Arial" w:hAnsi="Arial" w:cs="Arial"/>
          <w:sz w:val="22"/>
          <w:szCs w:val="22"/>
        </w:rPr>
        <w:tab/>
      </w:r>
      <w:r w:rsidRPr="00347D16">
        <w:rPr>
          <w:rFonts w:ascii="Arial" w:hAnsi="Arial" w:cs="Arial"/>
          <w:sz w:val="22"/>
          <w:szCs w:val="22"/>
        </w:rPr>
        <w:t>_________________________________________________________</w:t>
      </w:r>
    </w:p>
    <w:p w:rsidR="00E56A54" w:rsidRPr="00347D16" w:rsidRDefault="00E56A54" w:rsidP="00A407DD">
      <w:pPr>
        <w:widowControl w:val="0"/>
        <w:spacing w:before="100" w:beforeAutospacing="1" w:after="100" w:afterAutospacing="1"/>
        <w:ind w:left="1872" w:firstLine="288"/>
        <w:contextualSpacing/>
        <w:jc w:val="both"/>
        <w:rPr>
          <w:rFonts w:ascii="Arial" w:hAnsi="Arial" w:cs="Arial"/>
          <w:sz w:val="22"/>
          <w:szCs w:val="22"/>
        </w:rPr>
      </w:pPr>
      <w:r w:rsidRPr="00347D16">
        <w:rPr>
          <w:rFonts w:ascii="Arial" w:hAnsi="Arial" w:cs="Arial"/>
          <w:sz w:val="22"/>
          <w:szCs w:val="22"/>
        </w:rPr>
        <w:t>_________________________________________________________</w:t>
      </w:r>
    </w:p>
    <w:p w:rsidR="00E56A54" w:rsidRPr="00347D16" w:rsidRDefault="00E56A54" w:rsidP="00A407DD">
      <w:pPr>
        <w:widowControl w:val="0"/>
        <w:spacing w:before="100" w:beforeAutospacing="1" w:after="100" w:afterAutospacing="1"/>
        <w:ind w:left="1584" w:firstLine="576"/>
        <w:contextualSpacing/>
        <w:jc w:val="both"/>
        <w:rPr>
          <w:rFonts w:ascii="Arial" w:hAnsi="Arial" w:cs="Arial"/>
          <w:sz w:val="22"/>
          <w:szCs w:val="22"/>
        </w:rPr>
      </w:pPr>
      <w:r w:rsidRPr="00347D16">
        <w:rPr>
          <w:rFonts w:ascii="Arial" w:hAnsi="Arial" w:cs="Arial"/>
          <w:sz w:val="22"/>
          <w:szCs w:val="22"/>
        </w:rPr>
        <w:t>_________________________________________________________</w:t>
      </w:r>
      <w:r w:rsidRPr="00347D16">
        <w:rPr>
          <w:rFonts w:ascii="Arial" w:hAnsi="Arial" w:cs="Arial"/>
          <w:sz w:val="22"/>
          <w:szCs w:val="22"/>
        </w:rPr>
        <w:tab/>
      </w:r>
    </w:p>
    <w:p w:rsidR="00E56A54" w:rsidRPr="00347D16" w:rsidRDefault="00E56A54" w:rsidP="00A407DD">
      <w:pPr>
        <w:widowControl w:val="0"/>
        <w:spacing w:before="100" w:beforeAutospacing="1" w:after="100" w:afterAutospacing="1"/>
        <w:ind w:left="432"/>
        <w:contextualSpacing/>
        <w:jc w:val="both"/>
        <w:rPr>
          <w:rFonts w:ascii="Arial" w:hAnsi="Arial" w:cs="Arial"/>
          <w:sz w:val="22"/>
          <w:szCs w:val="22"/>
        </w:rPr>
      </w:pPr>
      <w:r w:rsidRPr="00347D16">
        <w:rPr>
          <w:rFonts w:ascii="Arial" w:hAnsi="Arial" w:cs="Arial"/>
          <w:sz w:val="22"/>
          <w:szCs w:val="22"/>
        </w:rPr>
        <w:t xml:space="preserve">Phone: </w:t>
      </w:r>
      <w:r w:rsidRPr="00347D16">
        <w:rPr>
          <w:rFonts w:ascii="Arial" w:hAnsi="Arial" w:cs="Arial"/>
          <w:sz w:val="22"/>
          <w:szCs w:val="22"/>
        </w:rPr>
        <w:tab/>
      </w:r>
      <w:r w:rsidR="00A407DD" w:rsidRPr="00347D16">
        <w:rPr>
          <w:rFonts w:ascii="Arial" w:hAnsi="Arial" w:cs="Arial"/>
          <w:sz w:val="22"/>
          <w:szCs w:val="22"/>
        </w:rPr>
        <w:tab/>
      </w:r>
      <w:r w:rsidRPr="00347D16">
        <w:rPr>
          <w:rFonts w:ascii="Arial" w:hAnsi="Arial" w:cs="Arial"/>
          <w:sz w:val="22"/>
          <w:szCs w:val="22"/>
        </w:rPr>
        <w:t>_________________________________________________________</w:t>
      </w:r>
    </w:p>
    <w:p w:rsidR="00E56A54" w:rsidRPr="00347D16" w:rsidRDefault="00E56A54" w:rsidP="00A407DD">
      <w:pPr>
        <w:widowControl w:val="0"/>
        <w:spacing w:before="100" w:beforeAutospacing="1" w:after="100" w:afterAutospacing="1"/>
        <w:ind w:left="432"/>
        <w:contextualSpacing/>
        <w:jc w:val="both"/>
        <w:rPr>
          <w:rFonts w:ascii="Arial" w:hAnsi="Arial" w:cs="Arial"/>
          <w:sz w:val="22"/>
          <w:szCs w:val="22"/>
        </w:rPr>
      </w:pPr>
      <w:r w:rsidRPr="00347D16">
        <w:rPr>
          <w:rFonts w:ascii="Arial" w:hAnsi="Arial" w:cs="Arial"/>
          <w:sz w:val="22"/>
          <w:szCs w:val="22"/>
        </w:rPr>
        <w:t xml:space="preserve">Fax: </w:t>
      </w:r>
      <w:r w:rsidRPr="00347D16">
        <w:rPr>
          <w:rFonts w:ascii="Arial" w:hAnsi="Arial" w:cs="Arial"/>
          <w:sz w:val="22"/>
          <w:szCs w:val="22"/>
        </w:rPr>
        <w:tab/>
      </w:r>
      <w:r w:rsidR="00A407DD" w:rsidRPr="00347D16">
        <w:rPr>
          <w:rFonts w:ascii="Arial" w:hAnsi="Arial" w:cs="Arial"/>
          <w:sz w:val="22"/>
          <w:szCs w:val="22"/>
        </w:rPr>
        <w:tab/>
      </w:r>
      <w:r w:rsidRPr="00347D16">
        <w:rPr>
          <w:rFonts w:ascii="Arial" w:hAnsi="Arial" w:cs="Arial"/>
          <w:sz w:val="22"/>
          <w:szCs w:val="22"/>
        </w:rPr>
        <w:t>_________________________________________________________</w:t>
      </w:r>
    </w:p>
    <w:p w:rsidR="00E56A54" w:rsidRPr="00347D16" w:rsidRDefault="00E56A54" w:rsidP="00A407DD">
      <w:pPr>
        <w:widowControl w:val="0"/>
        <w:spacing w:before="100" w:beforeAutospacing="1" w:after="100" w:afterAutospacing="1"/>
        <w:ind w:left="432"/>
        <w:contextualSpacing/>
        <w:jc w:val="both"/>
        <w:rPr>
          <w:rFonts w:ascii="Arial" w:hAnsi="Arial" w:cs="Arial"/>
          <w:sz w:val="22"/>
          <w:szCs w:val="22"/>
        </w:rPr>
      </w:pPr>
      <w:r w:rsidRPr="00347D16">
        <w:rPr>
          <w:rFonts w:ascii="Arial" w:hAnsi="Arial" w:cs="Arial"/>
          <w:sz w:val="22"/>
          <w:szCs w:val="22"/>
        </w:rPr>
        <w:t xml:space="preserve">Email: </w:t>
      </w:r>
      <w:r w:rsidRPr="00347D16">
        <w:rPr>
          <w:rFonts w:ascii="Arial" w:hAnsi="Arial" w:cs="Arial"/>
          <w:sz w:val="22"/>
          <w:szCs w:val="22"/>
        </w:rPr>
        <w:tab/>
      </w:r>
      <w:r w:rsidR="00A407DD" w:rsidRPr="00347D16">
        <w:rPr>
          <w:rFonts w:ascii="Arial" w:hAnsi="Arial" w:cs="Arial"/>
          <w:sz w:val="22"/>
          <w:szCs w:val="22"/>
        </w:rPr>
        <w:tab/>
      </w:r>
      <w:r w:rsidRPr="00347D16">
        <w:rPr>
          <w:rFonts w:ascii="Arial" w:hAnsi="Arial" w:cs="Arial"/>
          <w:sz w:val="22"/>
          <w:szCs w:val="22"/>
        </w:rPr>
        <w:t>_________________________________________________________</w:t>
      </w:r>
    </w:p>
    <w:p w:rsidR="00E56A54" w:rsidRPr="00347D16" w:rsidRDefault="00E56A54" w:rsidP="00A407DD">
      <w:pPr>
        <w:widowControl w:val="0"/>
        <w:spacing w:before="100" w:beforeAutospacing="1" w:after="100" w:afterAutospacing="1"/>
        <w:contextualSpacing/>
        <w:jc w:val="both"/>
        <w:rPr>
          <w:rFonts w:ascii="Arial" w:hAnsi="Arial" w:cs="Arial"/>
          <w:sz w:val="22"/>
          <w:szCs w:val="22"/>
        </w:rPr>
      </w:pPr>
    </w:p>
    <w:p w:rsidR="00E56A54" w:rsidRPr="00347D16" w:rsidRDefault="00E56A54" w:rsidP="00A407DD">
      <w:pPr>
        <w:widowControl w:val="0"/>
        <w:spacing w:before="100" w:beforeAutospacing="1" w:after="100" w:afterAutospacing="1"/>
        <w:contextualSpacing/>
        <w:jc w:val="both"/>
        <w:rPr>
          <w:rFonts w:ascii="Arial" w:hAnsi="Arial" w:cs="Arial"/>
          <w:sz w:val="22"/>
          <w:szCs w:val="22"/>
        </w:rPr>
      </w:pPr>
      <w:r w:rsidRPr="00347D16">
        <w:rPr>
          <w:rFonts w:ascii="Arial" w:hAnsi="Arial" w:cs="Arial"/>
          <w:sz w:val="22"/>
          <w:szCs w:val="22"/>
        </w:rPr>
        <w:t>Liaison/Internship Mentor for Industry Partner:</w:t>
      </w:r>
    </w:p>
    <w:p w:rsidR="00A407DD" w:rsidRPr="00347D16" w:rsidRDefault="00A407DD" w:rsidP="00A407DD">
      <w:pPr>
        <w:widowControl w:val="0"/>
        <w:spacing w:before="100" w:beforeAutospacing="1" w:after="100" w:afterAutospacing="1"/>
        <w:ind w:left="432"/>
        <w:contextualSpacing/>
        <w:jc w:val="both"/>
        <w:rPr>
          <w:rFonts w:ascii="Arial" w:hAnsi="Arial" w:cs="Arial"/>
          <w:sz w:val="22"/>
          <w:szCs w:val="22"/>
        </w:rPr>
      </w:pPr>
      <w:r w:rsidRPr="00347D16">
        <w:rPr>
          <w:rFonts w:ascii="Arial" w:hAnsi="Arial" w:cs="Arial"/>
          <w:sz w:val="22"/>
          <w:szCs w:val="22"/>
        </w:rPr>
        <w:t xml:space="preserve">Name: </w:t>
      </w:r>
      <w:r w:rsidRPr="00347D16">
        <w:rPr>
          <w:rFonts w:ascii="Arial" w:hAnsi="Arial" w:cs="Arial"/>
          <w:sz w:val="22"/>
          <w:szCs w:val="22"/>
        </w:rPr>
        <w:tab/>
      </w:r>
      <w:r w:rsidRPr="00347D16">
        <w:rPr>
          <w:rFonts w:ascii="Arial" w:hAnsi="Arial" w:cs="Arial"/>
          <w:sz w:val="22"/>
          <w:szCs w:val="22"/>
        </w:rPr>
        <w:tab/>
        <w:t>_________________________________________________________</w:t>
      </w:r>
    </w:p>
    <w:p w:rsidR="00A407DD" w:rsidRPr="00347D16" w:rsidRDefault="00A407DD" w:rsidP="00A407DD">
      <w:pPr>
        <w:widowControl w:val="0"/>
        <w:spacing w:before="100" w:beforeAutospacing="1" w:after="100" w:afterAutospacing="1"/>
        <w:ind w:left="432"/>
        <w:contextualSpacing/>
        <w:jc w:val="both"/>
        <w:rPr>
          <w:rFonts w:ascii="Arial" w:hAnsi="Arial" w:cs="Arial"/>
          <w:sz w:val="22"/>
          <w:szCs w:val="22"/>
        </w:rPr>
      </w:pPr>
      <w:r w:rsidRPr="00347D16">
        <w:rPr>
          <w:rFonts w:ascii="Arial" w:hAnsi="Arial" w:cs="Arial"/>
          <w:sz w:val="22"/>
          <w:szCs w:val="22"/>
        </w:rPr>
        <w:t>Department:</w:t>
      </w:r>
      <w:r w:rsidRPr="00347D16">
        <w:rPr>
          <w:rFonts w:ascii="Arial" w:hAnsi="Arial" w:cs="Arial"/>
          <w:sz w:val="22"/>
          <w:szCs w:val="22"/>
        </w:rPr>
        <w:tab/>
        <w:t xml:space="preserve"> _________________________________________________________</w:t>
      </w:r>
    </w:p>
    <w:p w:rsidR="00A407DD" w:rsidRPr="00347D16" w:rsidRDefault="00A407DD" w:rsidP="00A407DD">
      <w:pPr>
        <w:widowControl w:val="0"/>
        <w:spacing w:before="100" w:beforeAutospacing="1" w:after="100" w:afterAutospacing="1"/>
        <w:ind w:left="432"/>
        <w:contextualSpacing/>
        <w:jc w:val="both"/>
        <w:rPr>
          <w:rFonts w:ascii="Arial" w:hAnsi="Arial" w:cs="Arial"/>
          <w:sz w:val="22"/>
          <w:szCs w:val="22"/>
        </w:rPr>
      </w:pPr>
      <w:r w:rsidRPr="00347D16">
        <w:rPr>
          <w:rFonts w:ascii="Arial" w:hAnsi="Arial" w:cs="Arial"/>
          <w:sz w:val="22"/>
          <w:szCs w:val="22"/>
        </w:rPr>
        <w:t xml:space="preserve">Address: </w:t>
      </w:r>
      <w:r w:rsidRPr="00347D16">
        <w:rPr>
          <w:rFonts w:ascii="Arial" w:hAnsi="Arial" w:cs="Arial"/>
          <w:sz w:val="22"/>
          <w:szCs w:val="22"/>
        </w:rPr>
        <w:tab/>
      </w:r>
      <w:r w:rsidRPr="00347D16">
        <w:rPr>
          <w:rFonts w:ascii="Arial" w:hAnsi="Arial" w:cs="Arial"/>
          <w:sz w:val="22"/>
          <w:szCs w:val="22"/>
        </w:rPr>
        <w:tab/>
        <w:t>_________________________________________________________</w:t>
      </w:r>
    </w:p>
    <w:p w:rsidR="00A407DD" w:rsidRPr="00347D16" w:rsidRDefault="00A407DD" w:rsidP="00A407DD">
      <w:pPr>
        <w:widowControl w:val="0"/>
        <w:spacing w:before="100" w:beforeAutospacing="1" w:after="100" w:afterAutospacing="1"/>
        <w:ind w:left="1584" w:firstLine="576"/>
        <w:contextualSpacing/>
        <w:jc w:val="both"/>
        <w:rPr>
          <w:rFonts w:ascii="Arial" w:hAnsi="Arial" w:cs="Arial"/>
          <w:sz w:val="22"/>
          <w:szCs w:val="22"/>
        </w:rPr>
      </w:pPr>
      <w:r w:rsidRPr="00347D16">
        <w:rPr>
          <w:rFonts w:ascii="Arial" w:hAnsi="Arial" w:cs="Arial"/>
          <w:sz w:val="22"/>
          <w:szCs w:val="22"/>
        </w:rPr>
        <w:t>_________________________________________________________</w:t>
      </w:r>
    </w:p>
    <w:p w:rsidR="00A407DD" w:rsidRPr="00347D16" w:rsidRDefault="00A407DD" w:rsidP="00A407DD">
      <w:pPr>
        <w:widowControl w:val="0"/>
        <w:spacing w:before="100" w:beforeAutospacing="1" w:after="100" w:afterAutospacing="1"/>
        <w:ind w:left="1872" w:firstLine="288"/>
        <w:contextualSpacing/>
        <w:jc w:val="both"/>
        <w:rPr>
          <w:rFonts w:ascii="Arial" w:hAnsi="Arial" w:cs="Arial"/>
          <w:sz w:val="22"/>
          <w:szCs w:val="22"/>
        </w:rPr>
      </w:pPr>
      <w:r w:rsidRPr="00347D16">
        <w:rPr>
          <w:rFonts w:ascii="Arial" w:hAnsi="Arial" w:cs="Arial"/>
          <w:sz w:val="22"/>
          <w:szCs w:val="22"/>
        </w:rPr>
        <w:t>_________________________________________________________</w:t>
      </w:r>
      <w:r w:rsidRPr="00347D16">
        <w:rPr>
          <w:rFonts w:ascii="Arial" w:hAnsi="Arial" w:cs="Arial"/>
          <w:sz w:val="22"/>
          <w:szCs w:val="22"/>
        </w:rPr>
        <w:tab/>
      </w:r>
    </w:p>
    <w:p w:rsidR="00A407DD" w:rsidRPr="00347D16" w:rsidRDefault="00A407DD" w:rsidP="00A407DD">
      <w:pPr>
        <w:widowControl w:val="0"/>
        <w:spacing w:before="100" w:beforeAutospacing="1" w:after="100" w:afterAutospacing="1"/>
        <w:ind w:left="432"/>
        <w:contextualSpacing/>
        <w:jc w:val="both"/>
        <w:rPr>
          <w:rFonts w:ascii="Arial" w:hAnsi="Arial" w:cs="Arial"/>
          <w:sz w:val="22"/>
          <w:szCs w:val="22"/>
        </w:rPr>
      </w:pPr>
      <w:r w:rsidRPr="00347D16">
        <w:rPr>
          <w:rFonts w:ascii="Arial" w:hAnsi="Arial" w:cs="Arial"/>
          <w:sz w:val="22"/>
          <w:szCs w:val="22"/>
        </w:rPr>
        <w:t xml:space="preserve">Phone: </w:t>
      </w:r>
      <w:r w:rsidRPr="00347D16">
        <w:rPr>
          <w:rFonts w:ascii="Arial" w:hAnsi="Arial" w:cs="Arial"/>
          <w:sz w:val="22"/>
          <w:szCs w:val="22"/>
        </w:rPr>
        <w:tab/>
      </w:r>
      <w:r w:rsidRPr="00347D16">
        <w:rPr>
          <w:rFonts w:ascii="Arial" w:hAnsi="Arial" w:cs="Arial"/>
          <w:sz w:val="22"/>
          <w:szCs w:val="22"/>
        </w:rPr>
        <w:tab/>
        <w:t>_________________________________________________________</w:t>
      </w:r>
    </w:p>
    <w:p w:rsidR="00A407DD" w:rsidRPr="00347D16" w:rsidRDefault="00A407DD" w:rsidP="00A407DD">
      <w:pPr>
        <w:widowControl w:val="0"/>
        <w:spacing w:before="100" w:beforeAutospacing="1" w:after="100" w:afterAutospacing="1"/>
        <w:ind w:left="432"/>
        <w:contextualSpacing/>
        <w:jc w:val="both"/>
        <w:rPr>
          <w:rFonts w:ascii="Arial" w:hAnsi="Arial" w:cs="Arial"/>
          <w:sz w:val="22"/>
          <w:szCs w:val="22"/>
        </w:rPr>
      </w:pPr>
      <w:r w:rsidRPr="00347D16">
        <w:rPr>
          <w:rFonts w:ascii="Arial" w:hAnsi="Arial" w:cs="Arial"/>
          <w:sz w:val="22"/>
          <w:szCs w:val="22"/>
        </w:rPr>
        <w:t xml:space="preserve">Fax: </w:t>
      </w:r>
      <w:r w:rsidRPr="00347D16">
        <w:rPr>
          <w:rFonts w:ascii="Arial" w:hAnsi="Arial" w:cs="Arial"/>
          <w:sz w:val="22"/>
          <w:szCs w:val="22"/>
        </w:rPr>
        <w:tab/>
      </w:r>
      <w:r w:rsidRPr="00347D16">
        <w:rPr>
          <w:rFonts w:ascii="Arial" w:hAnsi="Arial" w:cs="Arial"/>
          <w:sz w:val="22"/>
          <w:szCs w:val="22"/>
        </w:rPr>
        <w:tab/>
        <w:t>_________________________________________________________</w:t>
      </w:r>
    </w:p>
    <w:p w:rsidR="00E56A54" w:rsidRPr="00347D16" w:rsidRDefault="00A407DD" w:rsidP="00A407DD">
      <w:pPr>
        <w:widowControl w:val="0"/>
        <w:spacing w:before="100" w:beforeAutospacing="1" w:after="100" w:afterAutospacing="1"/>
        <w:ind w:left="432"/>
        <w:contextualSpacing/>
        <w:jc w:val="both"/>
        <w:rPr>
          <w:rFonts w:ascii="Arial" w:hAnsi="Arial" w:cs="Arial"/>
          <w:sz w:val="22"/>
          <w:szCs w:val="22"/>
        </w:rPr>
      </w:pPr>
      <w:r w:rsidRPr="00347D16">
        <w:rPr>
          <w:rFonts w:ascii="Arial" w:hAnsi="Arial" w:cs="Arial"/>
          <w:sz w:val="22"/>
          <w:szCs w:val="22"/>
        </w:rPr>
        <w:t xml:space="preserve">Email: </w:t>
      </w:r>
      <w:r w:rsidRPr="00347D16">
        <w:rPr>
          <w:rFonts w:ascii="Arial" w:hAnsi="Arial" w:cs="Arial"/>
          <w:sz w:val="22"/>
          <w:szCs w:val="22"/>
        </w:rPr>
        <w:tab/>
      </w:r>
      <w:r w:rsidRPr="00347D16">
        <w:rPr>
          <w:rFonts w:ascii="Arial" w:hAnsi="Arial" w:cs="Arial"/>
          <w:sz w:val="22"/>
          <w:szCs w:val="22"/>
        </w:rPr>
        <w:tab/>
        <w:t>_________________________________________________________</w:t>
      </w:r>
    </w:p>
    <w:p w:rsidR="005E7D13" w:rsidRPr="00347D16" w:rsidRDefault="005E7D13" w:rsidP="00A407DD">
      <w:pPr>
        <w:pStyle w:val="ListParagraph"/>
        <w:spacing w:before="100" w:beforeAutospacing="1" w:after="100" w:afterAutospacing="1"/>
        <w:ind w:left="0"/>
        <w:contextualSpacing/>
        <w:jc w:val="both"/>
        <w:rPr>
          <w:rFonts w:ascii="Arial" w:hAnsi="Arial" w:cs="Arial"/>
          <w:sz w:val="22"/>
          <w:szCs w:val="22"/>
        </w:rPr>
      </w:pPr>
      <w:r w:rsidRPr="00347D16">
        <w:rPr>
          <w:rFonts w:ascii="Arial" w:hAnsi="Arial" w:cs="Arial"/>
          <w:sz w:val="22"/>
          <w:szCs w:val="22"/>
        </w:rPr>
        <w:lastRenderedPageBreak/>
        <w:t xml:space="preserve">Either party may change the designated </w:t>
      </w:r>
      <w:r w:rsidR="00A609C7" w:rsidRPr="00347D16">
        <w:rPr>
          <w:rFonts w:ascii="Arial" w:hAnsi="Arial" w:cs="Arial"/>
          <w:sz w:val="22"/>
          <w:szCs w:val="22"/>
        </w:rPr>
        <w:t>l</w:t>
      </w:r>
      <w:r w:rsidRPr="00347D16">
        <w:rPr>
          <w:rFonts w:ascii="Arial" w:hAnsi="Arial" w:cs="Arial"/>
          <w:sz w:val="22"/>
          <w:szCs w:val="22"/>
        </w:rPr>
        <w:t xml:space="preserve">iaison or his or her contact information by notice in writing.  </w:t>
      </w:r>
    </w:p>
    <w:p w:rsidR="00A407DD" w:rsidRPr="00347D16" w:rsidRDefault="00A407DD" w:rsidP="00A407DD">
      <w:pPr>
        <w:pStyle w:val="ListParagraph"/>
        <w:spacing w:before="100" w:beforeAutospacing="1" w:after="100" w:afterAutospacing="1"/>
        <w:ind w:left="0"/>
        <w:contextualSpacing/>
        <w:jc w:val="both"/>
        <w:rPr>
          <w:rFonts w:ascii="Arial" w:hAnsi="Arial" w:cs="Arial"/>
          <w:sz w:val="22"/>
          <w:szCs w:val="22"/>
        </w:rPr>
      </w:pPr>
    </w:p>
    <w:p w:rsidR="005E7D13" w:rsidRPr="00347D16" w:rsidRDefault="005E7D13" w:rsidP="00A407DD">
      <w:pPr>
        <w:pStyle w:val="ListParagraph"/>
        <w:spacing w:before="100" w:beforeAutospacing="1" w:after="100" w:afterAutospacing="1"/>
        <w:ind w:left="0"/>
        <w:contextualSpacing/>
        <w:jc w:val="both"/>
        <w:rPr>
          <w:rFonts w:ascii="Arial" w:hAnsi="Arial" w:cs="Arial"/>
          <w:sz w:val="22"/>
          <w:szCs w:val="22"/>
        </w:rPr>
      </w:pPr>
      <w:r w:rsidRPr="00347D16">
        <w:rPr>
          <w:rFonts w:ascii="Arial" w:hAnsi="Arial" w:cs="Arial"/>
          <w:sz w:val="22"/>
          <w:szCs w:val="22"/>
        </w:rPr>
        <w:t xml:space="preserve">4.  Orientation and Supervision:  The </w:t>
      </w:r>
      <w:r w:rsidR="00A609C7" w:rsidRPr="00347D16">
        <w:rPr>
          <w:rFonts w:ascii="Arial" w:hAnsi="Arial" w:cs="Arial"/>
          <w:sz w:val="22"/>
          <w:szCs w:val="22"/>
        </w:rPr>
        <w:t>Industry Partner</w:t>
      </w:r>
      <w:r w:rsidRPr="00347D16">
        <w:rPr>
          <w:rFonts w:ascii="Arial" w:hAnsi="Arial" w:cs="Arial"/>
          <w:sz w:val="22"/>
          <w:szCs w:val="22"/>
        </w:rPr>
        <w:t xml:space="preserve"> will orient the Student to the policies, rules and schedules of the </w:t>
      </w:r>
      <w:r w:rsidR="00A609C7" w:rsidRPr="00347D16">
        <w:rPr>
          <w:rFonts w:ascii="Arial" w:hAnsi="Arial" w:cs="Arial"/>
          <w:sz w:val="22"/>
          <w:szCs w:val="22"/>
        </w:rPr>
        <w:t>Industry Partner’s s</w:t>
      </w:r>
      <w:r w:rsidRPr="00347D16">
        <w:rPr>
          <w:rFonts w:ascii="Arial" w:hAnsi="Arial" w:cs="Arial"/>
          <w:sz w:val="22"/>
          <w:szCs w:val="22"/>
        </w:rPr>
        <w:t xml:space="preserve">ite.  The </w:t>
      </w:r>
      <w:r w:rsidR="00A609C7" w:rsidRPr="00347D16">
        <w:rPr>
          <w:rFonts w:ascii="Arial" w:hAnsi="Arial" w:cs="Arial"/>
          <w:sz w:val="22"/>
          <w:szCs w:val="22"/>
        </w:rPr>
        <w:t>Industry Partner</w:t>
      </w:r>
      <w:r w:rsidRPr="00347D16">
        <w:rPr>
          <w:rFonts w:ascii="Arial" w:hAnsi="Arial" w:cs="Arial"/>
          <w:sz w:val="22"/>
          <w:szCs w:val="22"/>
        </w:rPr>
        <w:t xml:space="preserve"> will assign a direct supervisor </w:t>
      </w:r>
      <w:r w:rsidR="00A609C7" w:rsidRPr="00347D16">
        <w:rPr>
          <w:rFonts w:ascii="Arial" w:hAnsi="Arial" w:cs="Arial"/>
          <w:sz w:val="22"/>
          <w:szCs w:val="22"/>
        </w:rPr>
        <w:t xml:space="preserve">(who may also be the Internship Mentor) </w:t>
      </w:r>
      <w:r w:rsidRPr="00347D16">
        <w:rPr>
          <w:rFonts w:ascii="Arial" w:hAnsi="Arial" w:cs="Arial"/>
          <w:sz w:val="22"/>
          <w:szCs w:val="22"/>
        </w:rPr>
        <w:t xml:space="preserve">who will be on-site or readily available by phone or other electronic means for consultation, supervision and direction for the Student. </w:t>
      </w:r>
    </w:p>
    <w:p w:rsidR="00A407DD" w:rsidRPr="00347D16" w:rsidRDefault="00A407DD" w:rsidP="00A407DD">
      <w:pPr>
        <w:pStyle w:val="ListParagraph"/>
        <w:spacing w:before="100" w:beforeAutospacing="1" w:after="100" w:afterAutospacing="1"/>
        <w:ind w:left="0"/>
        <w:contextualSpacing/>
        <w:jc w:val="both"/>
        <w:rPr>
          <w:rFonts w:ascii="Arial" w:hAnsi="Arial" w:cs="Arial"/>
          <w:sz w:val="22"/>
          <w:szCs w:val="22"/>
        </w:rPr>
      </w:pPr>
    </w:p>
    <w:p w:rsidR="005E7D13" w:rsidRPr="00347D16" w:rsidRDefault="005E7D13" w:rsidP="00A407DD">
      <w:pPr>
        <w:pStyle w:val="ListParagraph"/>
        <w:spacing w:before="100" w:beforeAutospacing="1" w:after="100" w:afterAutospacing="1"/>
        <w:ind w:left="0"/>
        <w:contextualSpacing/>
        <w:jc w:val="both"/>
        <w:rPr>
          <w:rFonts w:ascii="Arial" w:hAnsi="Arial" w:cs="Arial"/>
          <w:sz w:val="22"/>
          <w:szCs w:val="22"/>
        </w:rPr>
      </w:pPr>
      <w:r w:rsidRPr="00347D16">
        <w:rPr>
          <w:rFonts w:ascii="Arial" w:hAnsi="Arial" w:cs="Arial"/>
          <w:sz w:val="22"/>
          <w:szCs w:val="22"/>
        </w:rPr>
        <w:t xml:space="preserve">5.  Professionalism: The </w:t>
      </w:r>
      <w:r w:rsidR="00A609C7" w:rsidRPr="00347D16">
        <w:rPr>
          <w:rFonts w:ascii="Arial" w:hAnsi="Arial" w:cs="Arial"/>
          <w:sz w:val="22"/>
          <w:szCs w:val="22"/>
        </w:rPr>
        <w:t>Industry Partner</w:t>
      </w:r>
      <w:r w:rsidRPr="00347D16">
        <w:rPr>
          <w:rFonts w:ascii="Arial" w:hAnsi="Arial" w:cs="Arial"/>
          <w:sz w:val="22"/>
          <w:szCs w:val="22"/>
        </w:rPr>
        <w:t xml:space="preserve"> will provide the Student with adequate workspace and resources needed to conduct Internship activities.  </w:t>
      </w:r>
      <w:r w:rsidR="00A609C7" w:rsidRPr="00347D16">
        <w:rPr>
          <w:rFonts w:ascii="Arial" w:hAnsi="Arial" w:cs="Arial"/>
          <w:sz w:val="22"/>
          <w:szCs w:val="22"/>
        </w:rPr>
        <w:t xml:space="preserve">The Industry Partner </w:t>
      </w:r>
      <w:r w:rsidRPr="00347D16">
        <w:rPr>
          <w:rFonts w:ascii="Arial" w:hAnsi="Arial" w:cs="Arial"/>
          <w:sz w:val="22"/>
          <w:szCs w:val="22"/>
        </w:rPr>
        <w:t>will treat Student as a professional.</w:t>
      </w:r>
    </w:p>
    <w:p w:rsidR="00A407DD" w:rsidRPr="00347D16" w:rsidRDefault="00A407DD" w:rsidP="00A407DD">
      <w:pPr>
        <w:pStyle w:val="ListParagraph"/>
        <w:spacing w:before="100" w:beforeAutospacing="1" w:after="100" w:afterAutospacing="1"/>
        <w:ind w:left="0"/>
        <w:contextualSpacing/>
        <w:jc w:val="both"/>
        <w:rPr>
          <w:rFonts w:ascii="Arial" w:hAnsi="Arial" w:cs="Arial"/>
          <w:sz w:val="22"/>
          <w:szCs w:val="22"/>
        </w:rPr>
      </w:pPr>
    </w:p>
    <w:p w:rsidR="00953042" w:rsidRPr="00347D16" w:rsidRDefault="005E7D13" w:rsidP="00A407DD">
      <w:pPr>
        <w:pStyle w:val="ListParagraph"/>
        <w:numPr>
          <w:ilvl w:val="0"/>
          <w:numId w:val="1"/>
        </w:numPr>
        <w:spacing w:before="100" w:beforeAutospacing="1" w:after="100" w:afterAutospacing="1"/>
        <w:ind w:left="0"/>
        <w:contextualSpacing/>
        <w:jc w:val="both"/>
        <w:rPr>
          <w:rFonts w:ascii="Arial" w:hAnsi="Arial" w:cs="Arial"/>
          <w:sz w:val="22"/>
          <w:szCs w:val="22"/>
        </w:rPr>
      </w:pPr>
      <w:r w:rsidRPr="00347D16">
        <w:rPr>
          <w:rFonts w:ascii="Arial" w:hAnsi="Arial" w:cs="Arial"/>
          <w:sz w:val="22"/>
          <w:szCs w:val="22"/>
        </w:rPr>
        <w:t xml:space="preserve"> Student Status</w:t>
      </w:r>
      <w:r w:rsidR="003847B3" w:rsidRPr="00347D16">
        <w:rPr>
          <w:rFonts w:ascii="Arial" w:hAnsi="Arial" w:cs="Arial"/>
          <w:sz w:val="22"/>
          <w:szCs w:val="22"/>
        </w:rPr>
        <w:t>; Compensation</w:t>
      </w:r>
      <w:r w:rsidRPr="00347D16">
        <w:rPr>
          <w:rFonts w:ascii="Arial" w:hAnsi="Arial" w:cs="Arial"/>
          <w:sz w:val="22"/>
          <w:szCs w:val="22"/>
        </w:rPr>
        <w:t xml:space="preserve">:  While engaged in the Internship, the Student shall retain the status of a student working towards the fulfillment of a degree requirement.  The Student is not an employee or agent of WSU.  The Student shall not displace regular employees of the </w:t>
      </w:r>
      <w:r w:rsidR="00A609C7" w:rsidRPr="00347D16">
        <w:rPr>
          <w:rFonts w:ascii="Arial" w:hAnsi="Arial" w:cs="Arial"/>
          <w:sz w:val="22"/>
          <w:szCs w:val="22"/>
        </w:rPr>
        <w:t>Industry Partner</w:t>
      </w:r>
      <w:r w:rsidRPr="00347D16">
        <w:rPr>
          <w:rFonts w:ascii="Arial" w:hAnsi="Arial" w:cs="Arial"/>
          <w:sz w:val="22"/>
          <w:szCs w:val="22"/>
        </w:rPr>
        <w:t xml:space="preserve">.  </w:t>
      </w:r>
    </w:p>
    <w:p w:rsidR="00953042" w:rsidRPr="00347D16" w:rsidRDefault="00953042" w:rsidP="004A5A19">
      <w:pPr>
        <w:pStyle w:val="ListParagraph"/>
        <w:spacing w:before="100" w:beforeAutospacing="1" w:after="100" w:afterAutospacing="1"/>
        <w:ind w:left="620"/>
        <w:contextualSpacing/>
        <w:jc w:val="both"/>
        <w:rPr>
          <w:rFonts w:ascii="Arial" w:hAnsi="Arial" w:cs="Arial"/>
          <w:i/>
          <w:sz w:val="22"/>
          <w:szCs w:val="22"/>
        </w:rPr>
      </w:pPr>
      <w:r w:rsidRPr="00347D16">
        <w:rPr>
          <w:rFonts w:ascii="Arial" w:hAnsi="Arial" w:cs="Arial"/>
          <w:i/>
          <w:sz w:val="22"/>
          <w:szCs w:val="22"/>
        </w:rPr>
        <w:t>(Choose One)</w:t>
      </w:r>
    </w:p>
    <w:p w:rsidR="00953042" w:rsidRPr="00347D16" w:rsidRDefault="00953042" w:rsidP="004A5A19">
      <w:pPr>
        <w:pStyle w:val="ListParagraph"/>
        <w:numPr>
          <w:ilvl w:val="1"/>
          <w:numId w:val="1"/>
        </w:numPr>
        <w:spacing w:before="100" w:beforeAutospacing="1" w:after="100" w:afterAutospacing="1"/>
        <w:ind w:left="1166" w:hanging="446"/>
        <w:contextualSpacing/>
        <w:jc w:val="both"/>
        <w:rPr>
          <w:rFonts w:ascii="Arial" w:hAnsi="Arial" w:cs="Arial"/>
          <w:sz w:val="22"/>
          <w:szCs w:val="22"/>
        </w:rPr>
      </w:pPr>
      <w:r w:rsidRPr="00347D16">
        <w:rPr>
          <w:rFonts w:ascii="Arial" w:hAnsi="Arial" w:cs="Arial"/>
          <w:sz w:val="22"/>
          <w:szCs w:val="22"/>
        </w:rPr>
        <w:t xml:space="preserve">_______ </w:t>
      </w:r>
      <w:r w:rsidR="00166881" w:rsidRPr="004A5A19">
        <w:rPr>
          <w:rFonts w:ascii="Arial" w:hAnsi="Arial" w:cs="Arial"/>
          <w:sz w:val="22"/>
          <w:szCs w:val="22"/>
        </w:rPr>
        <w:t xml:space="preserve">Compensation shall be </w:t>
      </w:r>
      <w:r w:rsidR="005E7D13" w:rsidRPr="00347D16">
        <w:rPr>
          <w:rFonts w:ascii="Arial" w:hAnsi="Arial" w:cs="Arial"/>
          <w:sz w:val="22"/>
          <w:szCs w:val="22"/>
        </w:rPr>
        <w:t xml:space="preserve">negotiated between the Student and </w:t>
      </w:r>
      <w:r w:rsidR="00A609C7" w:rsidRPr="00347D16">
        <w:rPr>
          <w:rFonts w:ascii="Arial" w:hAnsi="Arial" w:cs="Arial"/>
          <w:sz w:val="22"/>
          <w:szCs w:val="22"/>
        </w:rPr>
        <w:t>Industry Partner</w:t>
      </w:r>
      <w:r w:rsidRPr="00347D16">
        <w:rPr>
          <w:rFonts w:ascii="Arial" w:hAnsi="Arial" w:cs="Arial"/>
          <w:sz w:val="22"/>
          <w:szCs w:val="22"/>
        </w:rPr>
        <w:t>.</w:t>
      </w:r>
      <w:r w:rsidR="003847B3" w:rsidRPr="00347D16">
        <w:rPr>
          <w:rFonts w:ascii="Arial" w:hAnsi="Arial" w:cs="Arial"/>
          <w:sz w:val="22"/>
          <w:szCs w:val="22"/>
        </w:rPr>
        <w:t xml:space="preserve">  </w:t>
      </w:r>
    </w:p>
    <w:p w:rsidR="00953042" w:rsidRPr="00347D16" w:rsidRDefault="00953042" w:rsidP="004A5A19">
      <w:pPr>
        <w:pStyle w:val="ListParagraph"/>
        <w:numPr>
          <w:ilvl w:val="1"/>
          <w:numId w:val="1"/>
        </w:numPr>
        <w:spacing w:before="100" w:beforeAutospacing="1" w:after="100" w:afterAutospacing="1"/>
        <w:ind w:left="1166" w:hanging="446"/>
        <w:contextualSpacing/>
        <w:jc w:val="both"/>
        <w:rPr>
          <w:rFonts w:ascii="Arial" w:hAnsi="Arial" w:cs="Arial"/>
          <w:sz w:val="22"/>
          <w:szCs w:val="22"/>
        </w:rPr>
      </w:pPr>
      <w:r w:rsidRPr="00347D16">
        <w:rPr>
          <w:rFonts w:ascii="Arial" w:hAnsi="Arial" w:cs="Arial"/>
          <w:sz w:val="22"/>
          <w:szCs w:val="22"/>
        </w:rPr>
        <w:t>_______ T</w:t>
      </w:r>
      <w:r w:rsidR="005E7D13" w:rsidRPr="00347D16">
        <w:rPr>
          <w:rFonts w:ascii="Arial" w:hAnsi="Arial" w:cs="Arial"/>
          <w:sz w:val="22"/>
          <w:szCs w:val="22"/>
        </w:rPr>
        <w:t xml:space="preserve">he Student is not entitled to any monetary or other remuneration for services </w:t>
      </w:r>
    </w:p>
    <w:p w:rsidR="00A407DD" w:rsidRPr="00347D16" w:rsidRDefault="005E7D13" w:rsidP="004A5A19">
      <w:pPr>
        <w:pStyle w:val="ListParagraph"/>
        <w:spacing w:before="100" w:beforeAutospacing="1" w:after="100" w:afterAutospacing="1"/>
        <w:ind w:left="1166"/>
        <w:contextualSpacing/>
        <w:jc w:val="both"/>
        <w:rPr>
          <w:rFonts w:ascii="Arial" w:hAnsi="Arial" w:cs="Arial"/>
          <w:sz w:val="22"/>
          <w:szCs w:val="22"/>
        </w:rPr>
      </w:pPr>
      <w:r w:rsidRPr="00347D16">
        <w:rPr>
          <w:rFonts w:ascii="Arial" w:hAnsi="Arial" w:cs="Arial"/>
          <w:sz w:val="22"/>
          <w:szCs w:val="22"/>
        </w:rPr>
        <w:t xml:space="preserve">performed at the </w:t>
      </w:r>
      <w:r w:rsidR="00A609C7" w:rsidRPr="00347D16">
        <w:rPr>
          <w:rFonts w:ascii="Arial" w:hAnsi="Arial" w:cs="Arial"/>
          <w:sz w:val="22"/>
          <w:szCs w:val="22"/>
        </w:rPr>
        <w:t>Industry Partner’s s</w:t>
      </w:r>
      <w:r w:rsidRPr="00347D16">
        <w:rPr>
          <w:rFonts w:ascii="Arial" w:hAnsi="Arial" w:cs="Arial"/>
          <w:sz w:val="22"/>
          <w:szCs w:val="22"/>
        </w:rPr>
        <w:t>ite.</w:t>
      </w:r>
    </w:p>
    <w:p w:rsidR="003A7100" w:rsidRPr="00347D16" w:rsidRDefault="003A7100" w:rsidP="004A5A19">
      <w:pPr>
        <w:pStyle w:val="ListParagraph"/>
        <w:spacing w:before="100" w:beforeAutospacing="1" w:after="100" w:afterAutospacing="1"/>
        <w:ind w:left="1166"/>
        <w:contextualSpacing/>
        <w:jc w:val="both"/>
        <w:rPr>
          <w:rFonts w:ascii="Arial" w:hAnsi="Arial" w:cs="Arial"/>
          <w:sz w:val="22"/>
          <w:szCs w:val="22"/>
        </w:rPr>
      </w:pPr>
    </w:p>
    <w:p w:rsidR="003A7100" w:rsidRPr="00347D16" w:rsidRDefault="003A7100" w:rsidP="004A5A19">
      <w:pPr>
        <w:pStyle w:val="ListParagraph"/>
        <w:spacing w:before="100" w:beforeAutospacing="1" w:after="100" w:afterAutospacing="1"/>
        <w:ind w:left="1166"/>
        <w:contextualSpacing/>
        <w:jc w:val="both"/>
        <w:rPr>
          <w:rFonts w:ascii="Arial" w:hAnsi="Arial" w:cs="Arial"/>
          <w:sz w:val="22"/>
          <w:szCs w:val="22"/>
        </w:rPr>
      </w:pPr>
      <w:r w:rsidRPr="00347D16">
        <w:rPr>
          <w:rFonts w:ascii="Arial" w:hAnsi="Arial" w:cs="Arial"/>
          <w:sz w:val="22"/>
          <w:szCs w:val="22"/>
        </w:rPr>
        <w:t>Responsibility for payment of taxes lies with the Student and Industry Partner, as determined by applicable law.</w:t>
      </w:r>
    </w:p>
    <w:p w:rsidR="005E7D13" w:rsidRPr="00347D16" w:rsidRDefault="005E7D13" w:rsidP="00A407DD">
      <w:pPr>
        <w:pStyle w:val="ListParagraph"/>
        <w:spacing w:before="100" w:beforeAutospacing="1" w:after="100" w:afterAutospacing="1"/>
        <w:ind w:left="0"/>
        <w:contextualSpacing/>
        <w:jc w:val="both"/>
        <w:rPr>
          <w:rFonts w:ascii="Arial" w:hAnsi="Arial" w:cs="Arial"/>
          <w:sz w:val="22"/>
          <w:szCs w:val="22"/>
        </w:rPr>
      </w:pPr>
      <w:r w:rsidRPr="00347D16">
        <w:rPr>
          <w:rFonts w:ascii="Arial" w:hAnsi="Arial" w:cs="Arial"/>
          <w:sz w:val="22"/>
          <w:szCs w:val="22"/>
        </w:rPr>
        <w:t xml:space="preserve">  </w:t>
      </w:r>
    </w:p>
    <w:p w:rsidR="00A407DD" w:rsidRPr="00347D16" w:rsidRDefault="005E7D13" w:rsidP="00A407DD">
      <w:pPr>
        <w:pStyle w:val="ListParagraph"/>
        <w:spacing w:before="100" w:beforeAutospacing="1" w:after="100" w:afterAutospacing="1"/>
        <w:ind w:left="0"/>
        <w:contextualSpacing/>
        <w:jc w:val="both"/>
        <w:rPr>
          <w:rFonts w:ascii="Arial" w:hAnsi="Arial" w:cs="Arial"/>
          <w:sz w:val="22"/>
          <w:szCs w:val="22"/>
        </w:rPr>
      </w:pPr>
      <w:r w:rsidRPr="00347D16">
        <w:rPr>
          <w:rFonts w:ascii="Arial" w:hAnsi="Arial" w:cs="Arial"/>
          <w:sz w:val="22"/>
          <w:szCs w:val="22"/>
        </w:rPr>
        <w:t>7.</w:t>
      </w:r>
      <w:r w:rsidR="00A407DD" w:rsidRPr="00347D16">
        <w:rPr>
          <w:rFonts w:ascii="Arial" w:hAnsi="Arial" w:cs="Arial"/>
          <w:sz w:val="22"/>
          <w:szCs w:val="22"/>
        </w:rPr>
        <w:t xml:space="preserve"> </w:t>
      </w:r>
      <w:r w:rsidRPr="00347D16">
        <w:rPr>
          <w:rFonts w:ascii="Arial" w:hAnsi="Arial" w:cs="Arial"/>
          <w:sz w:val="22"/>
          <w:szCs w:val="22"/>
        </w:rPr>
        <w:t>Evaluation</w:t>
      </w:r>
      <w:r w:rsidR="00A609C7" w:rsidRPr="00347D16">
        <w:rPr>
          <w:rFonts w:ascii="Arial" w:hAnsi="Arial" w:cs="Arial"/>
          <w:sz w:val="22"/>
          <w:szCs w:val="22"/>
        </w:rPr>
        <w:t>:  Evaluation of the Student will</w:t>
      </w:r>
      <w:r w:rsidRPr="00347D16">
        <w:rPr>
          <w:rFonts w:ascii="Arial" w:hAnsi="Arial" w:cs="Arial"/>
          <w:sz w:val="22"/>
          <w:szCs w:val="22"/>
        </w:rPr>
        <w:t xml:space="preserve"> follow the guidelines set out in the Handbook</w:t>
      </w:r>
      <w:r w:rsidR="00A609C7" w:rsidRPr="00347D16">
        <w:rPr>
          <w:rFonts w:ascii="Arial" w:hAnsi="Arial" w:cs="Arial"/>
          <w:sz w:val="22"/>
          <w:szCs w:val="22"/>
        </w:rPr>
        <w:t>.</w:t>
      </w:r>
      <w:r w:rsidRPr="00347D16">
        <w:rPr>
          <w:rFonts w:ascii="Arial" w:hAnsi="Arial" w:cs="Arial"/>
          <w:sz w:val="22"/>
          <w:szCs w:val="22"/>
        </w:rPr>
        <w:t xml:space="preserve">  Further information, including website links and guidelines, is provided in the “Documentation” section of the Handbook. </w:t>
      </w:r>
    </w:p>
    <w:p w:rsidR="005E7D13" w:rsidRPr="00347D16" w:rsidRDefault="005E7D13" w:rsidP="00A407DD">
      <w:pPr>
        <w:pStyle w:val="ListParagraph"/>
        <w:spacing w:before="100" w:beforeAutospacing="1" w:after="100" w:afterAutospacing="1"/>
        <w:ind w:left="0"/>
        <w:contextualSpacing/>
        <w:jc w:val="both"/>
        <w:rPr>
          <w:rFonts w:ascii="Arial" w:hAnsi="Arial" w:cs="Arial"/>
          <w:sz w:val="22"/>
          <w:szCs w:val="22"/>
        </w:rPr>
      </w:pPr>
      <w:r w:rsidRPr="00347D16">
        <w:rPr>
          <w:rFonts w:ascii="Arial" w:hAnsi="Arial" w:cs="Arial"/>
          <w:sz w:val="22"/>
          <w:szCs w:val="22"/>
        </w:rPr>
        <w:t xml:space="preserve"> </w:t>
      </w:r>
    </w:p>
    <w:p w:rsidR="005E7D13" w:rsidRPr="00347D16" w:rsidRDefault="005E7D13" w:rsidP="00A407DD">
      <w:pPr>
        <w:pStyle w:val="ListParagraph"/>
        <w:spacing w:before="100" w:beforeAutospacing="1" w:after="100" w:afterAutospacing="1"/>
        <w:ind w:left="0"/>
        <w:contextualSpacing/>
        <w:jc w:val="both"/>
        <w:rPr>
          <w:rFonts w:ascii="Arial" w:hAnsi="Arial" w:cs="Arial"/>
          <w:sz w:val="22"/>
          <w:szCs w:val="22"/>
        </w:rPr>
      </w:pPr>
      <w:r w:rsidRPr="00347D16">
        <w:rPr>
          <w:rFonts w:ascii="Arial" w:hAnsi="Arial" w:cs="Arial"/>
          <w:sz w:val="22"/>
          <w:szCs w:val="22"/>
        </w:rPr>
        <w:t xml:space="preserve">8.  Removal of Student:  The </w:t>
      </w:r>
      <w:r w:rsidR="00A609C7" w:rsidRPr="00347D16">
        <w:rPr>
          <w:rFonts w:ascii="Arial" w:hAnsi="Arial" w:cs="Arial"/>
          <w:sz w:val="22"/>
          <w:szCs w:val="22"/>
        </w:rPr>
        <w:t>Industry Partner</w:t>
      </w:r>
      <w:r w:rsidRPr="00347D16">
        <w:rPr>
          <w:rFonts w:ascii="Arial" w:hAnsi="Arial" w:cs="Arial"/>
          <w:sz w:val="22"/>
          <w:szCs w:val="22"/>
        </w:rPr>
        <w:t xml:space="preserve"> may remove the Student from placement for violating </w:t>
      </w:r>
      <w:r w:rsidR="00A609C7" w:rsidRPr="00347D16">
        <w:rPr>
          <w:rFonts w:ascii="Arial" w:hAnsi="Arial" w:cs="Arial"/>
          <w:sz w:val="22"/>
          <w:szCs w:val="22"/>
        </w:rPr>
        <w:t>Industry Partner</w:t>
      </w:r>
      <w:r w:rsidRPr="00347D16">
        <w:rPr>
          <w:rFonts w:ascii="Arial" w:hAnsi="Arial" w:cs="Arial"/>
          <w:sz w:val="22"/>
          <w:szCs w:val="22"/>
        </w:rPr>
        <w:t xml:space="preserve"> rules and regulations or for such actions as the </w:t>
      </w:r>
      <w:r w:rsidR="00A609C7" w:rsidRPr="00347D16">
        <w:rPr>
          <w:rFonts w:ascii="Arial" w:hAnsi="Arial" w:cs="Arial"/>
          <w:sz w:val="22"/>
          <w:szCs w:val="22"/>
        </w:rPr>
        <w:t>Industry Partner</w:t>
      </w:r>
      <w:r w:rsidRPr="00347D16">
        <w:rPr>
          <w:rFonts w:ascii="Arial" w:hAnsi="Arial" w:cs="Arial"/>
          <w:sz w:val="22"/>
          <w:szCs w:val="22"/>
        </w:rPr>
        <w:t xml:space="preserve"> views as detrimental to its operations.  The </w:t>
      </w:r>
      <w:r w:rsidR="00A609C7" w:rsidRPr="00347D16">
        <w:rPr>
          <w:rFonts w:ascii="Arial" w:hAnsi="Arial" w:cs="Arial"/>
          <w:sz w:val="22"/>
          <w:szCs w:val="22"/>
        </w:rPr>
        <w:t>Industry Partner</w:t>
      </w:r>
      <w:r w:rsidRPr="00347D16">
        <w:rPr>
          <w:rFonts w:ascii="Arial" w:hAnsi="Arial" w:cs="Arial"/>
          <w:sz w:val="22"/>
          <w:szCs w:val="22"/>
        </w:rPr>
        <w:t xml:space="preserve"> will consult with WSU before final action is taken. </w:t>
      </w:r>
    </w:p>
    <w:p w:rsidR="005E7D13" w:rsidRPr="00347D16" w:rsidRDefault="005E7D13" w:rsidP="00A407DD">
      <w:pPr>
        <w:spacing w:before="100" w:beforeAutospacing="1" w:after="100" w:afterAutospacing="1"/>
        <w:contextualSpacing/>
        <w:jc w:val="both"/>
        <w:rPr>
          <w:rFonts w:ascii="Arial" w:hAnsi="Arial" w:cs="Arial"/>
          <w:sz w:val="22"/>
          <w:szCs w:val="22"/>
        </w:rPr>
      </w:pPr>
      <w:r w:rsidRPr="00347D16">
        <w:rPr>
          <w:rFonts w:ascii="Arial" w:hAnsi="Arial" w:cs="Arial"/>
          <w:sz w:val="22"/>
          <w:szCs w:val="22"/>
        </w:rPr>
        <w:t xml:space="preserve">9.  Inspection:  </w:t>
      </w:r>
      <w:r w:rsidR="00A609C7" w:rsidRPr="00347D16">
        <w:rPr>
          <w:rFonts w:ascii="Arial" w:hAnsi="Arial" w:cs="Arial"/>
          <w:sz w:val="22"/>
          <w:szCs w:val="22"/>
        </w:rPr>
        <w:t>Industry Partner</w:t>
      </w:r>
      <w:r w:rsidRPr="00347D16">
        <w:rPr>
          <w:rFonts w:ascii="Arial" w:hAnsi="Arial" w:cs="Arial"/>
          <w:sz w:val="22"/>
          <w:szCs w:val="22"/>
        </w:rPr>
        <w:t xml:space="preserve"> will permit, on reasonable notice and request, the inspection of </w:t>
      </w:r>
      <w:r w:rsidR="00A609C7" w:rsidRPr="00347D16">
        <w:rPr>
          <w:rFonts w:ascii="Arial" w:hAnsi="Arial" w:cs="Arial"/>
          <w:sz w:val="22"/>
          <w:szCs w:val="22"/>
        </w:rPr>
        <w:t xml:space="preserve">the Industry </w:t>
      </w:r>
      <w:r w:rsidR="00A407DD" w:rsidRPr="00347D16">
        <w:rPr>
          <w:rFonts w:ascii="Arial" w:hAnsi="Arial" w:cs="Arial"/>
          <w:sz w:val="22"/>
          <w:szCs w:val="22"/>
        </w:rPr>
        <w:t>Partner’s facilities</w:t>
      </w:r>
      <w:r w:rsidRPr="00347D16">
        <w:rPr>
          <w:rFonts w:ascii="Arial" w:hAnsi="Arial" w:cs="Arial"/>
          <w:sz w:val="22"/>
          <w:szCs w:val="22"/>
        </w:rPr>
        <w:t xml:space="preserve"> by agencies charged with responsibility for accreditation of WSU.</w:t>
      </w:r>
      <w:r w:rsidRPr="00347D16">
        <w:rPr>
          <w:rFonts w:ascii="Arial" w:hAnsi="Arial" w:cs="Arial"/>
          <w:sz w:val="22"/>
          <w:szCs w:val="22"/>
        </w:rPr>
        <w:tab/>
      </w:r>
    </w:p>
    <w:p w:rsidR="005E7D13" w:rsidRPr="00347D16" w:rsidRDefault="005E7D13" w:rsidP="00A407DD">
      <w:pPr>
        <w:pStyle w:val="ListParagraph"/>
        <w:spacing w:before="100" w:beforeAutospacing="1" w:after="100" w:afterAutospacing="1"/>
        <w:ind w:left="0"/>
        <w:contextualSpacing/>
        <w:jc w:val="both"/>
        <w:rPr>
          <w:rFonts w:ascii="Arial" w:hAnsi="Arial" w:cs="Arial"/>
          <w:sz w:val="22"/>
          <w:szCs w:val="22"/>
        </w:rPr>
      </w:pPr>
      <w:r w:rsidRPr="00347D16">
        <w:rPr>
          <w:rFonts w:ascii="Arial" w:hAnsi="Arial" w:cs="Arial"/>
          <w:sz w:val="22"/>
          <w:szCs w:val="22"/>
        </w:rPr>
        <w:t>10.  Compliance With Laws, Nondiscrimination:  Each party will each comply with all state and federal laws applicable to this Agreement, including but not limited to the Family Educational Rights and Privacy Act (FERPA).   Each party certifies that it will not discriminate in the performance of this Agreement on the basis of any legally protected characteristic, including but not necessarily limited to race, color, national origin, gender, sexual orientation (to include gender identity), religion, veteran or military status, or the presence of any sensory, mental or physical disability or the use of a trained guide dog or service animal by a person with a disability, will not maintain facilities which are segregated on the basis of race, color, religion or national origin, and will comply with the Americans with Disabilities Act of 1990, as amended, regarding programs, services, activities and employment practices.</w:t>
      </w:r>
    </w:p>
    <w:p w:rsidR="00296B47" w:rsidRPr="00347D16" w:rsidRDefault="00296B47" w:rsidP="00A407DD">
      <w:pPr>
        <w:pStyle w:val="ListParagraph"/>
        <w:spacing w:before="100" w:beforeAutospacing="1" w:after="100" w:afterAutospacing="1"/>
        <w:ind w:left="0"/>
        <w:contextualSpacing/>
        <w:jc w:val="both"/>
        <w:rPr>
          <w:rFonts w:ascii="Arial" w:hAnsi="Arial" w:cs="Arial"/>
          <w:sz w:val="22"/>
          <w:szCs w:val="22"/>
        </w:rPr>
      </w:pPr>
    </w:p>
    <w:p w:rsidR="005E7D13" w:rsidRPr="00347D16" w:rsidRDefault="005E7D13" w:rsidP="00A407DD">
      <w:pPr>
        <w:pStyle w:val="ListParagraph"/>
        <w:spacing w:before="100" w:beforeAutospacing="1" w:after="100" w:afterAutospacing="1"/>
        <w:ind w:left="0"/>
        <w:contextualSpacing/>
        <w:jc w:val="both"/>
        <w:rPr>
          <w:rFonts w:ascii="Arial" w:hAnsi="Arial" w:cs="Arial"/>
          <w:sz w:val="22"/>
          <w:szCs w:val="22"/>
        </w:rPr>
      </w:pPr>
      <w:r w:rsidRPr="00347D16">
        <w:rPr>
          <w:rFonts w:ascii="Arial" w:hAnsi="Arial" w:cs="Arial"/>
          <w:sz w:val="22"/>
          <w:szCs w:val="22"/>
        </w:rPr>
        <w:t>11.  Liability Provisions:</w:t>
      </w:r>
    </w:p>
    <w:p w:rsidR="005E7D13" w:rsidRPr="00347D16" w:rsidRDefault="005E7D13" w:rsidP="008B5AB7">
      <w:pPr>
        <w:pStyle w:val="ListParagraph"/>
        <w:numPr>
          <w:ilvl w:val="0"/>
          <w:numId w:val="10"/>
        </w:numPr>
        <w:spacing w:before="100" w:beforeAutospacing="1" w:after="100" w:afterAutospacing="1"/>
        <w:ind w:left="936" w:hanging="360"/>
        <w:contextualSpacing/>
        <w:jc w:val="both"/>
        <w:rPr>
          <w:rFonts w:ascii="Arial" w:hAnsi="Arial" w:cs="Arial"/>
          <w:sz w:val="22"/>
          <w:szCs w:val="22"/>
        </w:rPr>
      </w:pPr>
      <w:r w:rsidRPr="00347D16">
        <w:rPr>
          <w:rFonts w:ascii="Arial" w:hAnsi="Arial" w:cs="Arial"/>
          <w:sz w:val="22"/>
          <w:szCs w:val="22"/>
        </w:rPr>
        <w:t>Each party to this Agreement will be responsible for the negligent acts or omissions of its own employees, officers, or agents in the performance of this Agreement.  Neither party will be considered the agent of the other and neither party assumes any responsibility to the other party for the consequences of any act or omission of any person, firm, or corporation not a party to this Agreement.</w:t>
      </w:r>
    </w:p>
    <w:p w:rsidR="005E7D13" w:rsidRPr="00347D16" w:rsidRDefault="005E7D13" w:rsidP="008B5AB7">
      <w:pPr>
        <w:pStyle w:val="ListParagraph"/>
        <w:numPr>
          <w:ilvl w:val="0"/>
          <w:numId w:val="10"/>
        </w:numPr>
        <w:spacing w:before="100" w:beforeAutospacing="1" w:after="100" w:afterAutospacing="1"/>
        <w:ind w:left="936" w:hanging="360"/>
        <w:contextualSpacing/>
        <w:jc w:val="both"/>
        <w:rPr>
          <w:rFonts w:ascii="Arial" w:hAnsi="Arial" w:cs="Arial"/>
          <w:sz w:val="22"/>
          <w:szCs w:val="22"/>
        </w:rPr>
      </w:pPr>
      <w:r w:rsidRPr="00347D16">
        <w:rPr>
          <w:rFonts w:ascii="Arial" w:hAnsi="Arial" w:cs="Arial"/>
          <w:sz w:val="22"/>
          <w:szCs w:val="22"/>
        </w:rPr>
        <w:t xml:space="preserve">WSU and its officers, employees, and agents, while acting in good faith within the scope of their official WSU duties, are covered by the State of Washington Self-Insurance Program and </w:t>
      </w:r>
      <w:r w:rsidRPr="00347D16">
        <w:rPr>
          <w:rFonts w:ascii="Arial" w:hAnsi="Arial" w:cs="Arial"/>
          <w:sz w:val="22"/>
          <w:szCs w:val="22"/>
        </w:rPr>
        <w:lastRenderedPageBreak/>
        <w:t>the Tort Claims Act (RCW 4.92.060 et seq.), and successful claims against WSU and its employees, officers, and agents in the performance of their official WSU duties in good faith under this Agreement will be paid from the tort claims liability account as provided in RCW 4.92.130.  The parties expressly acknowledge and agree that WSU’s liability and indemnification obligations hereunder, if any, shall not exceed WSU’s coverage limits (as to type and amount) as described in the State of Washington Self-Insurance Liability Program and the Tort Claims Act.</w:t>
      </w:r>
    </w:p>
    <w:p w:rsidR="005E7D13" w:rsidRPr="00347D16" w:rsidRDefault="00B637DF" w:rsidP="008B5AB7">
      <w:pPr>
        <w:pStyle w:val="ListParagraph"/>
        <w:numPr>
          <w:ilvl w:val="0"/>
          <w:numId w:val="10"/>
        </w:numPr>
        <w:spacing w:before="100" w:beforeAutospacing="1" w:after="100" w:afterAutospacing="1"/>
        <w:ind w:left="936" w:hanging="360"/>
        <w:contextualSpacing/>
        <w:jc w:val="both"/>
        <w:rPr>
          <w:rFonts w:ascii="Arial" w:hAnsi="Arial" w:cs="Arial"/>
          <w:sz w:val="22"/>
          <w:szCs w:val="22"/>
        </w:rPr>
      </w:pPr>
      <w:r w:rsidRPr="00347D16">
        <w:rPr>
          <w:rFonts w:ascii="Arial" w:hAnsi="Arial" w:cs="Arial"/>
          <w:sz w:val="22"/>
          <w:szCs w:val="22"/>
        </w:rPr>
        <w:t xml:space="preserve">The </w:t>
      </w:r>
      <w:r w:rsidR="00A609C7" w:rsidRPr="00347D16">
        <w:rPr>
          <w:rFonts w:ascii="Arial" w:hAnsi="Arial" w:cs="Arial"/>
          <w:sz w:val="22"/>
          <w:szCs w:val="22"/>
        </w:rPr>
        <w:t>Industry Partner</w:t>
      </w:r>
      <w:r w:rsidR="005E7D13" w:rsidRPr="00347D16">
        <w:rPr>
          <w:rFonts w:ascii="Arial" w:hAnsi="Arial" w:cs="Arial"/>
          <w:sz w:val="22"/>
          <w:szCs w:val="22"/>
        </w:rPr>
        <w:t xml:space="preserve"> maintains liability coverage for its employees, officers, and agents in the performance of this Agreement, and further provides the means for defense and payment of claims that may arise against the </w:t>
      </w:r>
      <w:r w:rsidR="009C2516" w:rsidRPr="00347D16">
        <w:rPr>
          <w:rFonts w:ascii="Arial" w:hAnsi="Arial" w:cs="Arial"/>
          <w:sz w:val="22"/>
          <w:szCs w:val="22"/>
        </w:rPr>
        <w:t xml:space="preserve">Industry Partner </w:t>
      </w:r>
      <w:r w:rsidR="005E7D13" w:rsidRPr="00347D16">
        <w:rPr>
          <w:rFonts w:ascii="Arial" w:hAnsi="Arial" w:cs="Arial"/>
          <w:sz w:val="22"/>
          <w:szCs w:val="22"/>
        </w:rPr>
        <w:t>or such individuals.</w:t>
      </w:r>
    </w:p>
    <w:p w:rsidR="005E7D13" w:rsidRPr="00347D16" w:rsidRDefault="005E7D13" w:rsidP="008B5AB7">
      <w:pPr>
        <w:pStyle w:val="ListParagraph"/>
        <w:numPr>
          <w:ilvl w:val="0"/>
          <w:numId w:val="10"/>
        </w:numPr>
        <w:spacing w:before="100" w:beforeAutospacing="1" w:after="100" w:afterAutospacing="1"/>
        <w:ind w:left="936" w:hanging="360"/>
        <w:contextualSpacing/>
        <w:jc w:val="both"/>
        <w:rPr>
          <w:rFonts w:ascii="Arial" w:hAnsi="Arial" w:cs="Arial"/>
          <w:sz w:val="22"/>
          <w:szCs w:val="22"/>
        </w:rPr>
      </w:pPr>
      <w:r w:rsidRPr="00347D16">
        <w:rPr>
          <w:rFonts w:ascii="Arial" w:hAnsi="Arial" w:cs="Arial"/>
          <w:sz w:val="22"/>
          <w:szCs w:val="22"/>
        </w:rPr>
        <w:t xml:space="preserve">WSU’s insurance does not cover Students, nor may WSU require Students to obtain insurance.  Students participating in the Internship may, at their discretion or in order to satisfy a requirement of </w:t>
      </w:r>
      <w:r w:rsidR="00A609C7" w:rsidRPr="00347D16">
        <w:rPr>
          <w:rFonts w:ascii="Arial" w:hAnsi="Arial" w:cs="Arial"/>
          <w:sz w:val="22"/>
          <w:szCs w:val="22"/>
        </w:rPr>
        <w:t>Industry Partner</w:t>
      </w:r>
      <w:r w:rsidRPr="00347D16">
        <w:rPr>
          <w:rFonts w:ascii="Arial" w:hAnsi="Arial" w:cs="Arial"/>
          <w:sz w:val="22"/>
          <w:szCs w:val="22"/>
        </w:rPr>
        <w:t xml:space="preserve">, obtain coverage in the form of an experiential student policy offered through Washington State University or acquired by the Student through another source.  </w:t>
      </w:r>
    </w:p>
    <w:p w:rsidR="00296B47" w:rsidRPr="00347D16" w:rsidRDefault="00296B47" w:rsidP="00A407DD">
      <w:pPr>
        <w:pStyle w:val="ListParagraph"/>
        <w:spacing w:before="100" w:beforeAutospacing="1" w:after="100" w:afterAutospacing="1"/>
        <w:ind w:left="0"/>
        <w:contextualSpacing/>
        <w:jc w:val="both"/>
        <w:rPr>
          <w:rFonts w:ascii="Arial" w:hAnsi="Arial" w:cs="Arial"/>
          <w:sz w:val="22"/>
          <w:szCs w:val="22"/>
        </w:rPr>
      </w:pPr>
    </w:p>
    <w:p w:rsidR="00296B47" w:rsidRPr="00347D16" w:rsidRDefault="005E7D13" w:rsidP="00296B47">
      <w:pPr>
        <w:pStyle w:val="ListParagraph"/>
        <w:spacing w:before="100" w:beforeAutospacing="1" w:after="100" w:afterAutospacing="1"/>
        <w:ind w:left="0"/>
        <w:contextualSpacing/>
        <w:jc w:val="both"/>
        <w:rPr>
          <w:rFonts w:ascii="Arial" w:hAnsi="Arial" w:cs="Arial"/>
          <w:sz w:val="22"/>
          <w:szCs w:val="22"/>
        </w:rPr>
      </w:pPr>
      <w:r w:rsidRPr="00347D16">
        <w:rPr>
          <w:rFonts w:ascii="Arial" w:hAnsi="Arial" w:cs="Arial"/>
          <w:sz w:val="22"/>
          <w:szCs w:val="22"/>
        </w:rPr>
        <w:t xml:space="preserve">12.  </w:t>
      </w:r>
      <w:r w:rsidR="00296B47" w:rsidRPr="00347D16">
        <w:rPr>
          <w:rFonts w:ascii="Arial" w:hAnsi="Arial" w:cs="Arial"/>
          <w:sz w:val="22"/>
          <w:szCs w:val="22"/>
        </w:rPr>
        <w:t xml:space="preserve">Entire Agreement:  </w:t>
      </w:r>
      <w:r w:rsidRPr="00347D16">
        <w:rPr>
          <w:rFonts w:ascii="Arial" w:hAnsi="Arial" w:cs="Arial"/>
          <w:sz w:val="22"/>
          <w:szCs w:val="22"/>
        </w:rPr>
        <w:t>This Agreement</w:t>
      </w:r>
      <w:r w:rsidR="00A609C7" w:rsidRPr="00347D16">
        <w:rPr>
          <w:rFonts w:ascii="Arial" w:hAnsi="Arial" w:cs="Arial"/>
          <w:sz w:val="22"/>
          <w:szCs w:val="22"/>
        </w:rPr>
        <w:t>, including documents incorporated by reference,</w:t>
      </w:r>
      <w:r w:rsidRPr="00347D16">
        <w:rPr>
          <w:rFonts w:ascii="Arial" w:hAnsi="Arial" w:cs="Arial"/>
          <w:sz w:val="22"/>
          <w:szCs w:val="22"/>
        </w:rPr>
        <w:t xml:space="preserve"> and any Internship Plan to be attached hereto constitute the entire agreement between the parties.  The parties may modify this Agreement by a subsequent written agreement executed by the parties.</w:t>
      </w:r>
    </w:p>
    <w:p w:rsidR="00296B47" w:rsidRPr="00347D16" w:rsidRDefault="00296B47" w:rsidP="00296B47">
      <w:pPr>
        <w:pStyle w:val="ListParagraph"/>
        <w:spacing w:before="100" w:beforeAutospacing="1" w:after="100" w:afterAutospacing="1"/>
        <w:ind w:left="0"/>
        <w:contextualSpacing/>
        <w:jc w:val="both"/>
        <w:rPr>
          <w:rFonts w:ascii="Arial" w:hAnsi="Arial" w:cs="Arial"/>
          <w:sz w:val="22"/>
          <w:szCs w:val="22"/>
        </w:rPr>
      </w:pPr>
    </w:p>
    <w:p w:rsidR="004E7EA8" w:rsidRPr="00347D16" w:rsidRDefault="00296B47" w:rsidP="004E7EA8">
      <w:pPr>
        <w:pStyle w:val="ListParagraph"/>
        <w:spacing w:before="100" w:beforeAutospacing="1" w:after="100" w:afterAutospacing="1"/>
        <w:ind w:left="0"/>
        <w:contextualSpacing/>
        <w:jc w:val="both"/>
        <w:rPr>
          <w:rFonts w:ascii="Arial" w:hAnsi="Arial" w:cs="Arial"/>
          <w:sz w:val="22"/>
          <w:szCs w:val="22"/>
        </w:rPr>
      </w:pPr>
      <w:r w:rsidRPr="00347D16">
        <w:rPr>
          <w:rFonts w:ascii="Arial" w:hAnsi="Arial" w:cs="Arial"/>
          <w:sz w:val="22"/>
          <w:szCs w:val="22"/>
        </w:rPr>
        <w:t xml:space="preserve">13.  Governing Law:  </w:t>
      </w:r>
      <w:r w:rsidR="005E7D13" w:rsidRPr="00347D16">
        <w:rPr>
          <w:rFonts w:ascii="Arial" w:hAnsi="Arial" w:cs="Arial"/>
          <w:sz w:val="22"/>
          <w:szCs w:val="22"/>
        </w:rPr>
        <w:t>This Agreement is entered into pursuant to and under the authority granted by the laws of the state of Washington.  The provisions of this Agreement shall be construed to conform to those laws.</w:t>
      </w:r>
    </w:p>
    <w:p w:rsidR="004E7EA8" w:rsidRPr="00347D16" w:rsidRDefault="004E7EA8" w:rsidP="004E7EA8">
      <w:pPr>
        <w:pStyle w:val="ListParagraph"/>
        <w:spacing w:before="100" w:beforeAutospacing="1" w:after="100" w:afterAutospacing="1"/>
        <w:ind w:left="0"/>
        <w:contextualSpacing/>
        <w:jc w:val="both"/>
        <w:rPr>
          <w:rFonts w:ascii="Arial" w:hAnsi="Arial" w:cs="Arial"/>
          <w:sz w:val="22"/>
          <w:szCs w:val="22"/>
        </w:rPr>
      </w:pPr>
    </w:p>
    <w:p w:rsidR="005E7D13" w:rsidRPr="00347D16" w:rsidRDefault="004E7EA8" w:rsidP="004E7EA8">
      <w:pPr>
        <w:pStyle w:val="ListParagraph"/>
        <w:spacing w:before="100" w:beforeAutospacing="1" w:after="100" w:afterAutospacing="1"/>
        <w:ind w:left="0"/>
        <w:contextualSpacing/>
        <w:jc w:val="both"/>
        <w:rPr>
          <w:rFonts w:ascii="Arial" w:hAnsi="Arial" w:cs="Arial"/>
          <w:sz w:val="22"/>
          <w:szCs w:val="22"/>
        </w:rPr>
      </w:pPr>
      <w:r w:rsidRPr="00347D16">
        <w:rPr>
          <w:rFonts w:ascii="Arial" w:hAnsi="Arial" w:cs="Arial"/>
          <w:sz w:val="22"/>
          <w:szCs w:val="22"/>
        </w:rPr>
        <w:t xml:space="preserve">14.  </w:t>
      </w:r>
      <w:r w:rsidR="00296B47" w:rsidRPr="00347D16">
        <w:rPr>
          <w:rFonts w:ascii="Arial" w:hAnsi="Arial" w:cs="Arial"/>
          <w:sz w:val="22"/>
          <w:szCs w:val="22"/>
        </w:rPr>
        <w:t xml:space="preserve">Notices:  </w:t>
      </w:r>
      <w:r w:rsidR="005E7D13" w:rsidRPr="00347D16">
        <w:rPr>
          <w:rFonts w:ascii="Arial" w:hAnsi="Arial" w:cs="Arial"/>
          <w:sz w:val="22"/>
          <w:szCs w:val="22"/>
        </w:rPr>
        <w:t>All notices, requests, or other communications given from one party to the other will be in writing and will be emailed, mailed by first-class mail, or transmitted by hand delivery or facsimile, addr</w:t>
      </w:r>
      <w:r w:rsidR="004A5A19">
        <w:rPr>
          <w:rFonts w:ascii="Arial" w:hAnsi="Arial" w:cs="Arial"/>
          <w:sz w:val="22"/>
          <w:szCs w:val="22"/>
        </w:rPr>
        <w:t>essed to the respective party l</w:t>
      </w:r>
      <w:r w:rsidR="005E7D13" w:rsidRPr="00347D16">
        <w:rPr>
          <w:rFonts w:ascii="Arial" w:hAnsi="Arial" w:cs="Arial"/>
          <w:sz w:val="22"/>
          <w:szCs w:val="22"/>
        </w:rPr>
        <w:t>iaison specified above.   All notices, requests or communications that are not hand delivered will be deemed received three (3) days after deposit in the U.S. mail, postage prepaid; or upon confirmation of successful facsimile or email transmission.</w:t>
      </w:r>
    </w:p>
    <w:p w:rsidR="00296B47" w:rsidRPr="00347D16" w:rsidRDefault="00296B47" w:rsidP="00296B47">
      <w:pPr>
        <w:pStyle w:val="ListParagraph"/>
        <w:spacing w:before="100" w:beforeAutospacing="1" w:after="100" w:afterAutospacing="1"/>
        <w:ind w:left="0"/>
        <w:contextualSpacing/>
        <w:jc w:val="both"/>
        <w:rPr>
          <w:rFonts w:ascii="Arial" w:hAnsi="Arial" w:cs="Arial"/>
          <w:sz w:val="22"/>
          <w:szCs w:val="22"/>
        </w:rPr>
      </w:pPr>
    </w:p>
    <w:p w:rsidR="005E7D13" w:rsidRPr="00347D16" w:rsidRDefault="00296B47" w:rsidP="00A407DD">
      <w:pPr>
        <w:pStyle w:val="ListParagraph"/>
        <w:spacing w:before="100" w:beforeAutospacing="1" w:after="100" w:afterAutospacing="1"/>
        <w:ind w:left="0"/>
        <w:contextualSpacing/>
        <w:jc w:val="both"/>
        <w:rPr>
          <w:rFonts w:ascii="Arial" w:hAnsi="Arial" w:cs="Arial"/>
          <w:sz w:val="22"/>
          <w:szCs w:val="22"/>
        </w:rPr>
      </w:pPr>
      <w:r w:rsidRPr="00347D16">
        <w:rPr>
          <w:rFonts w:ascii="Arial" w:hAnsi="Arial" w:cs="Arial"/>
          <w:sz w:val="22"/>
          <w:szCs w:val="22"/>
        </w:rPr>
        <w:t>15</w:t>
      </w:r>
      <w:r w:rsidR="005E7D13" w:rsidRPr="00347D16">
        <w:rPr>
          <w:rFonts w:ascii="Arial" w:hAnsi="Arial" w:cs="Arial"/>
          <w:sz w:val="22"/>
          <w:szCs w:val="22"/>
        </w:rPr>
        <w:t>.  Authorized Signatures:  The parties executing this Agreement below hereby certify they have the authority to sign this Agreement on behalf of their respective parties and that the parties agree to the terms and conditions of this Agreement as shown by the signatures below.</w:t>
      </w:r>
    </w:p>
    <w:p w:rsidR="005E7D13" w:rsidRPr="00347D16" w:rsidRDefault="005E7D13" w:rsidP="00A407DD">
      <w:pPr>
        <w:spacing w:before="100" w:beforeAutospacing="1" w:after="100" w:afterAutospacing="1"/>
        <w:contextualSpacing/>
        <w:jc w:val="both"/>
        <w:rPr>
          <w:rFonts w:ascii="Arial" w:hAnsi="Arial" w:cs="Arial"/>
          <w:sz w:val="22"/>
          <w:szCs w:val="22"/>
        </w:rPr>
      </w:pPr>
    </w:p>
    <w:p w:rsidR="005E7D13" w:rsidRPr="00347D16" w:rsidRDefault="005E7D13" w:rsidP="00A407DD">
      <w:pPr>
        <w:spacing w:before="100" w:beforeAutospacing="1" w:after="100" w:afterAutospacing="1"/>
        <w:contextualSpacing/>
        <w:jc w:val="both"/>
        <w:rPr>
          <w:rFonts w:ascii="Arial" w:hAnsi="Arial" w:cs="Arial"/>
          <w:sz w:val="22"/>
          <w:szCs w:val="22"/>
        </w:rPr>
      </w:pPr>
      <w:r w:rsidRPr="00347D16">
        <w:rPr>
          <w:rFonts w:ascii="Arial" w:hAnsi="Arial" w:cs="Arial"/>
          <w:sz w:val="22"/>
          <w:szCs w:val="22"/>
        </w:rPr>
        <w:t>FOR WASHINGTON STATE UNIVERSITY</w:t>
      </w:r>
      <w:r w:rsidRPr="00347D16">
        <w:rPr>
          <w:rFonts w:ascii="Arial" w:hAnsi="Arial" w:cs="Arial"/>
          <w:sz w:val="22"/>
          <w:szCs w:val="22"/>
        </w:rPr>
        <w:tab/>
      </w:r>
      <w:r w:rsidRPr="00347D16">
        <w:rPr>
          <w:rFonts w:ascii="Arial" w:hAnsi="Arial" w:cs="Arial"/>
          <w:sz w:val="22"/>
          <w:szCs w:val="22"/>
        </w:rPr>
        <w:tab/>
      </w:r>
      <w:r w:rsidRPr="00347D16">
        <w:rPr>
          <w:rFonts w:ascii="Arial" w:hAnsi="Arial" w:cs="Arial"/>
          <w:sz w:val="22"/>
          <w:szCs w:val="22"/>
        </w:rPr>
        <w:tab/>
        <w:t xml:space="preserve">FOR </w:t>
      </w:r>
      <w:r w:rsidR="00A609C7" w:rsidRPr="00347D16">
        <w:rPr>
          <w:rFonts w:ascii="Arial" w:hAnsi="Arial" w:cs="Arial"/>
          <w:sz w:val="22"/>
          <w:szCs w:val="22"/>
        </w:rPr>
        <w:t>INDUSTRY PARTNER</w:t>
      </w:r>
      <w:r w:rsidRPr="00347D16">
        <w:rPr>
          <w:rFonts w:ascii="Arial" w:hAnsi="Arial" w:cs="Arial"/>
          <w:sz w:val="22"/>
          <w:szCs w:val="22"/>
        </w:rPr>
        <w:t>:</w:t>
      </w:r>
    </w:p>
    <w:p w:rsidR="005E7D13" w:rsidRPr="00347D16" w:rsidRDefault="005E7D13" w:rsidP="00A407DD">
      <w:pPr>
        <w:spacing w:before="100" w:beforeAutospacing="1" w:after="100" w:afterAutospacing="1"/>
        <w:contextualSpacing/>
        <w:jc w:val="both"/>
        <w:rPr>
          <w:rFonts w:ascii="Arial" w:hAnsi="Arial" w:cs="Arial"/>
          <w:sz w:val="22"/>
          <w:szCs w:val="22"/>
        </w:rPr>
      </w:pPr>
    </w:p>
    <w:p w:rsidR="005E7D13" w:rsidRPr="00347D16" w:rsidRDefault="005E7D13" w:rsidP="00A407DD">
      <w:pPr>
        <w:spacing w:before="100" w:beforeAutospacing="1" w:after="100" w:afterAutospacing="1"/>
        <w:contextualSpacing/>
        <w:jc w:val="both"/>
        <w:rPr>
          <w:rFonts w:ascii="Arial" w:hAnsi="Arial" w:cs="Arial"/>
          <w:sz w:val="22"/>
          <w:szCs w:val="22"/>
        </w:rPr>
      </w:pPr>
      <w:r w:rsidRPr="00347D16">
        <w:rPr>
          <w:rFonts w:ascii="Arial" w:hAnsi="Arial" w:cs="Arial"/>
          <w:sz w:val="22"/>
          <w:szCs w:val="22"/>
        </w:rPr>
        <w:t>Recommended by</w:t>
      </w:r>
      <w:r w:rsidR="00A711A7" w:rsidRPr="00347D16">
        <w:rPr>
          <w:rFonts w:ascii="Arial" w:hAnsi="Arial" w:cs="Arial"/>
          <w:sz w:val="22"/>
          <w:szCs w:val="22"/>
        </w:rPr>
        <w:t xml:space="preserve"> CAHNRS Internship Coordinator</w:t>
      </w:r>
      <w:r w:rsidR="007E48B7" w:rsidRPr="00347D16">
        <w:rPr>
          <w:rFonts w:ascii="Arial" w:hAnsi="Arial" w:cs="Arial"/>
          <w:sz w:val="22"/>
          <w:szCs w:val="22"/>
        </w:rPr>
        <w:t>:</w:t>
      </w:r>
      <w:r w:rsidR="007E48B7" w:rsidRPr="00347D16">
        <w:rPr>
          <w:rFonts w:ascii="Arial" w:hAnsi="Arial" w:cs="Arial"/>
          <w:sz w:val="22"/>
          <w:szCs w:val="22"/>
        </w:rPr>
        <w:tab/>
      </w:r>
      <w:r w:rsidR="008D40C5" w:rsidRPr="00347D16">
        <w:rPr>
          <w:rFonts w:ascii="Arial" w:hAnsi="Arial" w:cs="Arial"/>
          <w:sz w:val="22"/>
          <w:szCs w:val="22"/>
        </w:rPr>
        <w:t xml:space="preserve">Recommended by </w:t>
      </w:r>
      <w:r w:rsidR="004E3A13" w:rsidRPr="00347D16">
        <w:rPr>
          <w:rFonts w:ascii="Arial" w:hAnsi="Arial" w:cs="Arial"/>
          <w:sz w:val="22"/>
          <w:szCs w:val="22"/>
        </w:rPr>
        <w:t xml:space="preserve">Internship </w:t>
      </w:r>
      <w:r w:rsidR="00A711A7" w:rsidRPr="00347D16">
        <w:rPr>
          <w:rFonts w:ascii="Arial" w:hAnsi="Arial" w:cs="Arial"/>
          <w:sz w:val="22"/>
          <w:szCs w:val="22"/>
        </w:rPr>
        <w:t>Mentor</w:t>
      </w:r>
      <w:r w:rsidR="007E48B7" w:rsidRPr="00347D16">
        <w:rPr>
          <w:rFonts w:ascii="Arial" w:hAnsi="Arial" w:cs="Arial"/>
          <w:sz w:val="22"/>
          <w:szCs w:val="22"/>
        </w:rPr>
        <w:t>:</w:t>
      </w:r>
    </w:p>
    <w:p w:rsidR="005E7D13" w:rsidRPr="00347D16" w:rsidRDefault="005E7D13" w:rsidP="00A407DD">
      <w:pPr>
        <w:spacing w:before="100" w:beforeAutospacing="1" w:after="100" w:afterAutospacing="1"/>
        <w:contextualSpacing/>
        <w:jc w:val="both"/>
        <w:rPr>
          <w:rFonts w:ascii="Arial" w:hAnsi="Arial" w:cs="Arial"/>
          <w:sz w:val="22"/>
          <w:szCs w:val="22"/>
        </w:rPr>
      </w:pPr>
      <w:r w:rsidRPr="00347D16">
        <w:rPr>
          <w:rFonts w:ascii="Arial" w:hAnsi="Arial" w:cs="Arial"/>
          <w:sz w:val="22"/>
          <w:szCs w:val="22"/>
        </w:rPr>
        <w:tab/>
      </w:r>
      <w:r w:rsidRPr="00347D16">
        <w:rPr>
          <w:rFonts w:ascii="Arial" w:hAnsi="Arial" w:cs="Arial"/>
          <w:sz w:val="22"/>
          <w:szCs w:val="22"/>
        </w:rPr>
        <w:tab/>
      </w:r>
      <w:r w:rsidRPr="00347D16">
        <w:rPr>
          <w:rFonts w:ascii="Arial" w:hAnsi="Arial" w:cs="Arial"/>
          <w:sz w:val="22"/>
          <w:szCs w:val="22"/>
        </w:rPr>
        <w:tab/>
      </w:r>
      <w:r w:rsidRPr="00347D16">
        <w:rPr>
          <w:rFonts w:ascii="Arial" w:hAnsi="Arial" w:cs="Arial"/>
          <w:sz w:val="22"/>
          <w:szCs w:val="22"/>
        </w:rPr>
        <w:tab/>
      </w:r>
    </w:p>
    <w:p w:rsidR="005E7D13" w:rsidRPr="00347D16" w:rsidRDefault="008D777B" w:rsidP="00A407DD">
      <w:pPr>
        <w:spacing w:before="100" w:beforeAutospacing="1" w:after="100" w:afterAutospacing="1"/>
        <w:contextualSpacing/>
        <w:jc w:val="both"/>
        <w:rPr>
          <w:rFonts w:ascii="Arial" w:hAnsi="Arial" w:cs="Arial"/>
          <w:sz w:val="22"/>
          <w:szCs w:val="22"/>
          <w:u w:val="single"/>
        </w:rPr>
      </w:pPr>
      <w:r w:rsidRPr="00347D16">
        <w:rPr>
          <w:rFonts w:ascii="Arial" w:hAnsi="Arial" w:cs="Arial"/>
          <w:sz w:val="22"/>
          <w:szCs w:val="22"/>
        </w:rPr>
        <w:t>Signature: _____________________</w:t>
      </w:r>
      <w:r w:rsidR="005E7D13" w:rsidRPr="00347D16">
        <w:rPr>
          <w:rFonts w:ascii="Arial" w:hAnsi="Arial" w:cs="Arial"/>
          <w:sz w:val="22"/>
          <w:szCs w:val="22"/>
        </w:rPr>
        <w:tab/>
      </w:r>
      <w:r w:rsidR="005E7D13" w:rsidRPr="00347D16">
        <w:rPr>
          <w:rFonts w:ascii="Arial" w:hAnsi="Arial" w:cs="Arial"/>
          <w:sz w:val="22"/>
          <w:szCs w:val="22"/>
        </w:rPr>
        <w:tab/>
      </w:r>
      <w:r w:rsidRPr="00347D16">
        <w:rPr>
          <w:rFonts w:ascii="Arial" w:hAnsi="Arial" w:cs="Arial"/>
          <w:sz w:val="22"/>
          <w:szCs w:val="22"/>
        </w:rPr>
        <w:tab/>
      </w:r>
      <w:r w:rsidR="009C2516" w:rsidRPr="00347D16">
        <w:rPr>
          <w:rFonts w:ascii="Arial" w:hAnsi="Arial" w:cs="Arial"/>
          <w:sz w:val="22"/>
          <w:szCs w:val="22"/>
        </w:rPr>
        <w:t xml:space="preserve">Signature: </w:t>
      </w:r>
      <w:r w:rsidRPr="00347D16">
        <w:rPr>
          <w:rFonts w:ascii="Arial" w:hAnsi="Arial" w:cs="Arial"/>
          <w:sz w:val="22"/>
          <w:szCs w:val="22"/>
          <w:u w:val="single"/>
        </w:rPr>
        <w:t>_____________________</w:t>
      </w:r>
    </w:p>
    <w:p w:rsidR="005E7D13" w:rsidRPr="00347D16" w:rsidRDefault="008D777B" w:rsidP="00A407DD">
      <w:pPr>
        <w:spacing w:before="100" w:beforeAutospacing="1" w:after="100" w:afterAutospacing="1"/>
        <w:contextualSpacing/>
        <w:jc w:val="both"/>
        <w:rPr>
          <w:rFonts w:ascii="Arial" w:hAnsi="Arial" w:cs="Arial"/>
          <w:sz w:val="22"/>
          <w:szCs w:val="22"/>
        </w:rPr>
      </w:pPr>
      <w:r w:rsidRPr="00347D16">
        <w:rPr>
          <w:rFonts w:ascii="Arial" w:hAnsi="Arial" w:cs="Arial"/>
          <w:sz w:val="22"/>
          <w:szCs w:val="22"/>
        </w:rPr>
        <w:t>Printed Name:__________________</w:t>
      </w:r>
      <w:r w:rsidR="005E7D13" w:rsidRPr="00347D16">
        <w:rPr>
          <w:rFonts w:ascii="Arial" w:hAnsi="Arial" w:cs="Arial"/>
          <w:sz w:val="22"/>
          <w:szCs w:val="22"/>
        </w:rPr>
        <w:tab/>
      </w:r>
      <w:r w:rsidR="005E7D13" w:rsidRPr="00347D16">
        <w:rPr>
          <w:rFonts w:ascii="Arial" w:hAnsi="Arial" w:cs="Arial"/>
          <w:sz w:val="22"/>
          <w:szCs w:val="22"/>
        </w:rPr>
        <w:tab/>
      </w:r>
      <w:r w:rsidR="004E7EA8" w:rsidRPr="00347D16">
        <w:rPr>
          <w:rFonts w:ascii="Arial" w:hAnsi="Arial" w:cs="Arial"/>
          <w:sz w:val="22"/>
          <w:szCs w:val="22"/>
        </w:rPr>
        <w:tab/>
      </w:r>
      <w:r w:rsidR="009C2516" w:rsidRPr="00347D16">
        <w:rPr>
          <w:rFonts w:ascii="Arial" w:hAnsi="Arial" w:cs="Arial"/>
          <w:sz w:val="22"/>
          <w:szCs w:val="22"/>
        </w:rPr>
        <w:t xml:space="preserve">Printed </w:t>
      </w:r>
      <w:r w:rsidR="005E7D13" w:rsidRPr="00347D16">
        <w:rPr>
          <w:rFonts w:ascii="Arial" w:hAnsi="Arial" w:cs="Arial"/>
          <w:sz w:val="22"/>
          <w:szCs w:val="22"/>
        </w:rPr>
        <w:t>Name:</w:t>
      </w:r>
      <w:r w:rsidRPr="00347D16">
        <w:rPr>
          <w:rFonts w:ascii="Arial" w:hAnsi="Arial" w:cs="Arial"/>
          <w:sz w:val="22"/>
          <w:szCs w:val="22"/>
          <w:u w:val="single"/>
        </w:rPr>
        <w:t>__________________</w:t>
      </w:r>
    </w:p>
    <w:p w:rsidR="005E7D13" w:rsidRPr="00347D16" w:rsidRDefault="008D777B" w:rsidP="00A407DD">
      <w:pPr>
        <w:spacing w:before="100" w:beforeAutospacing="1" w:after="100" w:afterAutospacing="1"/>
        <w:contextualSpacing/>
        <w:jc w:val="both"/>
        <w:rPr>
          <w:rFonts w:ascii="Arial" w:hAnsi="Arial" w:cs="Arial"/>
          <w:sz w:val="22"/>
          <w:szCs w:val="22"/>
        </w:rPr>
      </w:pPr>
      <w:r w:rsidRPr="00347D16">
        <w:rPr>
          <w:rFonts w:ascii="Arial" w:hAnsi="Arial" w:cs="Arial"/>
          <w:sz w:val="22"/>
          <w:szCs w:val="22"/>
        </w:rPr>
        <w:t xml:space="preserve">Title: _________________________ </w:t>
      </w:r>
      <w:r w:rsidRPr="00347D16">
        <w:rPr>
          <w:rFonts w:ascii="Arial" w:hAnsi="Arial" w:cs="Arial"/>
          <w:sz w:val="22"/>
          <w:szCs w:val="22"/>
        </w:rPr>
        <w:tab/>
      </w:r>
      <w:r w:rsidRPr="00347D16">
        <w:rPr>
          <w:rFonts w:ascii="Arial" w:hAnsi="Arial" w:cs="Arial"/>
          <w:sz w:val="22"/>
          <w:szCs w:val="22"/>
        </w:rPr>
        <w:tab/>
      </w:r>
      <w:r w:rsidRPr="00347D16">
        <w:rPr>
          <w:rFonts w:ascii="Arial" w:hAnsi="Arial" w:cs="Arial"/>
          <w:sz w:val="22"/>
          <w:szCs w:val="22"/>
        </w:rPr>
        <w:tab/>
        <w:t>Title: _________________________</w:t>
      </w:r>
    </w:p>
    <w:p w:rsidR="005E7D13" w:rsidRPr="00347D16" w:rsidRDefault="008022F5" w:rsidP="00A407DD">
      <w:pPr>
        <w:spacing w:before="100" w:beforeAutospacing="1" w:after="100" w:afterAutospacing="1"/>
        <w:contextualSpacing/>
        <w:jc w:val="both"/>
        <w:rPr>
          <w:rFonts w:ascii="Arial" w:hAnsi="Arial" w:cs="Arial"/>
          <w:sz w:val="22"/>
          <w:szCs w:val="22"/>
        </w:rPr>
      </w:pPr>
      <w:r w:rsidRPr="00347D16">
        <w:rPr>
          <w:rFonts w:ascii="Arial" w:hAnsi="Arial" w:cs="Arial"/>
          <w:sz w:val="22"/>
          <w:szCs w:val="22"/>
        </w:rPr>
        <w:t>Date:_________________________</w:t>
      </w:r>
      <w:r w:rsidR="005E7D13" w:rsidRPr="00347D16">
        <w:rPr>
          <w:rFonts w:ascii="Arial" w:hAnsi="Arial" w:cs="Arial"/>
          <w:sz w:val="22"/>
          <w:szCs w:val="22"/>
        </w:rPr>
        <w:tab/>
      </w:r>
      <w:r w:rsidR="005E7D13" w:rsidRPr="00347D16">
        <w:rPr>
          <w:rFonts w:ascii="Arial" w:hAnsi="Arial" w:cs="Arial"/>
          <w:sz w:val="22"/>
          <w:szCs w:val="22"/>
        </w:rPr>
        <w:tab/>
      </w:r>
      <w:r w:rsidR="008D777B" w:rsidRPr="00347D16">
        <w:rPr>
          <w:rFonts w:ascii="Arial" w:hAnsi="Arial" w:cs="Arial"/>
          <w:sz w:val="22"/>
          <w:szCs w:val="22"/>
        </w:rPr>
        <w:tab/>
      </w:r>
      <w:r w:rsidRPr="00347D16">
        <w:rPr>
          <w:rFonts w:ascii="Arial" w:hAnsi="Arial" w:cs="Arial"/>
          <w:sz w:val="22"/>
          <w:szCs w:val="22"/>
        </w:rPr>
        <w:tab/>
      </w:r>
      <w:r w:rsidR="005E7D13" w:rsidRPr="00347D16">
        <w:rPr>
          <w:rFonts w:ascii="Arial" w:hAnsi="Arial" w:cs="Arial"/>
          <w:sz w:val="22"/>
          <w:szCs w:val="22"/>
        </w:rPr>
        <w:t>Date:</w:t>
      </w:r>
      <w:r w:rsidR="008D777B" w:rsidRPr="00347D16">
        <w:rPr>
          <w:rFonts w:ascii="Arial" w:hAnsi="Arial" w:cs="Arial"/>
          <w:sz w:val="22"/>
          <w:szCs w:val="22"/>
          <w:u w:val="single"/>
        </w:rPr>
        <w:t>__________________________</w:t>
      </w:r>
    </w:p>
    <w:p w:rsidR="005E7D13" w:rsidRPr="00347D16" w:rsidRDefault="005E7D13" w:rsidP="00A407DD">
      <w:pPr>
        <w:spacing w:before="100" w:beforeAutospacing="1" w:after="100" w:afterAutospacing="1"/>
        <w:contextualSpacing/>
        <w:jc w:val="both"/>
        <w:rPr>
          <w:rFonts w:ascii="Arial" w:hAnsi="Arial" w:cs="Arial"/>
          <w:sz w:val="22"/>
          <w:szCs w:val="22"/>
        </w:rPr>
      </w:pPr>
    </w:p>
    <w:p w:rsidR="005E7D13" w:rsidRPr="00347D16" w:rsidRDefault="005E7D13" w:rsidP="008D40C5">
      <w:pPr>
        <w:tabs>
          <w:tab w:val="left" w:pos="5775"/>
        </w:tabs>
        <w:spacing w:before="100" w:beforeAutospacing="1" w:after="100" w:afterAutospacing="1"/>
        <w:contextualSpacing/>
        <w:jc w:val="both"/>
        <w:rPr>
          <w:rFonts w:ascii="Arial" w:hAnsi="Arial" w:cs="Arial"/>
          <w:sz w:val="22"/>
          <w:szCs w:val="22"/>
        </w:rPr>
      </w:pPr>
      <w:r w:rsidRPr="00347D16">
        <w:rPr>
          <w:rFonts w:ascii="Arial" w:hAnsi="Arial" w:cs="Arial"/>
          <w:sz w:val="22"/>
          <w:szCs w:val="22"/>
        </w:rPr>
        <w:t>Approved by</w:t>
      </w:r>
      <w:r w:rsidR="00A711A7" w:rsidRPr="00347D16">
        <w:rPr>
          <w:rFonts w:ascii="Arial" w:hAnsi="Arial" w:cs="Arial"/>
          <w:sz w:val="22"/>
          <w:szCs w:val="22"/>
        </w:rPr>
        <w:t xml:space="preserve"> </w:t>
      </w:r>
      <w:r w:rsidR="00F50495" w:rsidRPr="004A5A19">
        <w:rPr>
          <w:rFonts w:ascii="Arial" w:hAnsi="Arial" w:cs="Arial"/>
          <w:sz w:val="22"/>
          <w:szCs w:val="22"/>
        </w:rPr>
        <w:t>CAHNRS Delegate</w:t>
      </w:r>
      <w:r w:rsidR="007E48B7" w:rsidRPr="00347D16">
        <w:rPr>
          <w:rFonts w:ascii="Arial" w:hAnsi="Arial" w:cs="Arial"/>
          <w:sz w:val="22"/>
          <w:szCs w:val="22"/>
        </w:rPr>
        <w:t>:</w:t>
      </w:r>
      <w:r w:rsidR="008D40C5" w:rsidRPr="00347D16">
        <w:rPr>
          <w:rFonts w:ascii="Arial" w:hAnsi="Arial" w:cs="Arial"/>
          <w:sz w:val="22"/>
          <w:szCs w:val="22"/>
        </w:rPr>
        <w:tab/>
        <w:t xml:space="preserve">Recommended by </w:t>
      </w:r>
      <w:r w:rsidR="00A711A7" w:rsidRPr="00347D16">
        <w:rPr>
          <w:rFonts w:ascii="Arial" w:hAnsi="Arial" w:cs="Arial"/>
          <w:sz w:val="22"/>
          <w:szCs w:val="22"/>
        </w:rPr>
        <w:t>Super</w:t>
      </w:r>
      <w:r w:rsidR="007E48B7" w:rsidRPr="00347D16">
        <w:rPr>
          <w:rFonts w:ascii="Arial" w:hAnsi="Arial" w:cs="Arial"/>
          <w:sz w:val="22"/>
          <w:szCs w:val="22"/>
        </w:rPr>
        <w:t>visor:</w:t>
      </w:r>
    </w:p>
    <w:p w:rsidR="005E7D13" w:rsidRPr="00347D16" w:rsidRDefault="005E7D13" w:rsidP="00A407DD">
      <w:pPr>
        <w:spacing w:before="100" w:beforeAutospacing="1" w:after="100" w:afterAutospacing="1"/>
        <w:contextualSpacing/>
        <w:jc w:val="both"/>
        <w:rPr>
          <w:rFonts w:ascii="Arial" w:hAnsi="Arial" w:cs="Arial"/>
          <w:sz w:val="22"/>
          <w:szCs w:val="22"/>
        </w:rPr>
      </w:pPr>
    </w:p>
    <w:p w:rsidR="005E7D13" w:rsidRPr="00347D16" w:rsidRDefault="008D777B" w:rsidP="00A407DD">
      <w:pPr>
        <w:spacing w:before="100" w:beforeAutospacing="1" w:after="100" w:afterAutospacing="1"/>
        <w:contextualSpacing/>
        <w:jc w:val="both"/>
        <w:rPr>
          <w:rFonts w:ascii="Arial" w:hAnsi="Arial" w:cs="Arial"/>
          <w:sz w:val="22"/>
          <w:szCs w:val="22"/>
        </w:rPr>
      </w:pPr>
      <w:r w:rsidRPr="00347D16">
        <w:rPr>
          <w:rFonts w:ascii="Arial" w:hAnsi="Arial" w:cs="Arial"/>
          <w:sz w:val="22"/>
          <w:szCs w:val="22"/>
        </w:rPr>
        <w:t>Signature: _____________________</w:t>
      </w:r>
      <w:r w:rsidR="005E7D13" w:rsidRPr="00347D16">
        <w:rPr>
          <w:rFonts w:ascii="Arial" w:hAnsi="Arial" w:cs="Arial"/>
          <w:sz w:val="22"/>
          <w:szCs w:val="22"/>
        </w:rPr>
        <w:tab/>
      </w:r>
      <w:r w:rsidR="005E7D13" w:rsidRPr="00347D16">
        <w:rPr>
          <w:rFonts w:ascii="Arial" w:hAnsi="Arial" w:cs="Arial"/>
          <w:sz w:val="22"/>
          <w:szCs w:val="22"/>
        </w:rPr>
        <w:tab/>
      </w:r>
      <w:r w:rsidR="005E7D13" w:rsidRPr="00347D16">
        <w:rPr>
          <w:rFonts w:ascii="Arial" w:hAnsi="Arial" w:cs="Arial"/>
          <w:sz w:val="22"/>
          <w:szCs w:val="22"/>
        </w:rPr>
        <w:tab/>
      </w:r>
      <w:r w:rsidR="008D40C5" w:rsidRPr="00347D16">
        <w:rPr>
          <w:rFonts w:ascii="Arial" w:hAnsi="Arial" w:cs="Arial"/>
          <w:sz w:val="22"/>
          <w:szCs w:val="22"/>
        </w:rPr>
        <w:t>Signature: _____________________</w:t>
      </w:r>
      <w:r w:rsidR="008D40C5" w:rsidRPr="00347D16">
        <w:rPr>
          <w:rFonts w:ascii="Arial" w:hAnsi="Arial" w:cs="Arial"/>
          <w:sz w:val="22"/>
          <w:szCs w:val="22"/>
        </w:rPr>
        <w:tab/>
      </w:r>
    </w:p>
    <w:p w:rsidR="005E7D13" w:rsidRPr="00347D16" w:rsidRDefault="008D777B" w:rsidP="008D40C5">
      <w:pPr>
        <w:tabs>
          <w:tab w:val="left" w:pos="720"/>
          <w:tab w:val="left" w:pos="1440"/>
          <w:tab w:val="left" w:pos="2160"/>
          <w:tab w:val="left" w:pos="2880"/>
          <w:tab w:val="left" w:pos="3600"/>
          <w:tab w:val="left" w:pos="4320"/>
          <w:tab w:val="left" w:pos="5040"/>
          <w:tab w:val="left" w:pos="5760"/>
          <w:tab w:val="left" w:pos="5835"/>
        </w:tabs>
        <w:spacing w:before="100" w:beforeAutospacing="1" w:after="100" w:afterAutospacing="1"/>
        <w:contextualSpacing/>
        <w:jc w:val="both"/>
        <w:rPr>
          <w:rFonts w:ascii="Arial" w:hAnsi="Arial" w:cs="Arial"/>
          <w:sz w:val="22"/>
          <w:szCs w:val="22"/>
        </w:rPr>
      </w:pPr>
      <w:r w:rsidRPr="00347D16">
        <w:rPr>
          <w:rFonts w:ascii="Arial" w:hAnsi="Arial" w:cs="Arial"/>
          <w:sz w:val="22"/>
          <w:szCs w:val="22"/>
        </w:rPr>
        <w:t>Printed Name:__________________</w:t>
      </w:r>
      <w:r w:rsidR="005E7D13" w:rsidRPr="00347D16">
        <w:rPr>
          <w:rFonts w:ascii="Arial" w:hAnsi="Arial" w:cs="Arial"/>
          <w:sz w:val="22"/>
          <w:szCs w:val="22"/>
        </w:rPr>
        <w:tab/>
      </w:r>
      <w:r w:rsidR="005E7D13" w:rsidRPr="00347D16">
        <w:rPr>
          <w:rFonts w:ascii="Arial" w:hAnsi="Arial" w:cs="Arial"/>
          <w:sz w:val="22"/>
          <w:szCs w:val="22"/>
        </w:rPr>
        <w:tab/>
      </w:r>
      <w:r w:rsidR="008D40C5" w:rsidRPr="00347D16">
        <w:rPr>
          <w:rFonts w:ascii="Arial" w:hAnsi="Arial" w:cs="Arial"/>
          <w:sz w:val="22"/>
          <w:szCs w:val="22"/>
        </w:rPr>
        <w:tab/>
        <w:t>Printed Name:</w:t>
      </w:r>
      <w:r w:rsidR="008D40C5" w:rsidRPr="00347D16">
        <w:rPr>
          <w:rFonts w:ascii="Arial" w:hAnsi="Arial" w:cs="Arial"/>
          <w:sz w:val="22"/>
          <w:szCs w:val="22"/>
        </w:rPr>
        <w:tab/>
        <w:t>__________________</w:t>
      </w:r>
    </w:p>
    <w:p w:rsidR="005E7D13" w:rsidRPr="00347D16" w:rsidRDefault="008D777B" w:rsidP="008D40C5">
      <w:pPr>
        <w:tabs>
          <w:tab w:val="left" w:pos="720"/>
          <w:tab w:val="left" w:pos="1440"/>
          <w:tab w:val="left" w:pos="2160"/>
          <w:tab w:val="left" w:pos="2880"/>
          <w:tab w:val="left" w:pos="3600"/>
          <w:tab w:val="left" w:pos="4320"/>
          <w:tab w:val="left" w:pos="5040"/>
          <w:tab w:val="left" w:pos="5760"/>
        </w:tabs>
        <w:spacing w:before="100" w:beforeAutospacing="1" w:after="100" w:afterAutospacing="1"/>
        <w:contextualSpacing/>
        <w:jc w:val="both"/>
        <w:rPr>
          <w:rFonts w:ascii="Arial" w:hAnsi="Arial" w:cs="Arial"/>
          <w:sz w:val="22"/>
          <w:szCs w:val="22"/>
        </w:rPr>
      </w:pPr>
      <w:r w:rsidRPr="00347D16">
        <w:rPr>
          <w:rFonts w:ascii="Arial" w:hAnsi="Arial" w:cs="Arial"/>
          <w:sz w:val="22"/>
          <w:szCs w:val="22"/>
        </w:rPr>
        <w:t>Title: _________________________</w:t>
      </w:r>
      <w:r w:rsidR="005E7D13" w:rsidRPr="00347D16">
        <w:rPr>
          <w:rFonts w:ascii="Arial" w:hAnsi="Arial" w:cs="Arial"/>
          <w:sz w:val="22"/>
          <w:szCs w:val="22"/>
        </w:rPr>
        <w:tab/>
      </w:r>
      <w:r w:rsidR="005E7D13" w:rsidRPr="00347D16">
        <w:rPr>
          <w:rFonts w:ascii="Arial" w:hAnsi="Arial" w:cs="Arial"/>
          <w:sz w:val="22"/>
          <w:szCs w:val="22"/>
        </w:rPr>
        <w:tab/>
      </w:r>
      <w:r w:rsidR="005E7D13" w:rsidRPr="00347D16">
        <w:rPr>
          <w:rFonts w:ascii="Arial" w:hAnsi="Arial" w:cs="Arial"/>
          <w:sz w:val="22"/>
          <w:szCs w:val="22"/>
        </w:rPr>
        <w:tab/>
      </w:r>
      <w:r w:rsidR="008D40C5" w:rsidRPr="00347D16">
        <w:rPr>
          <w:rFonts w:ascii="Arial" w:hAnsi="Arial" w:cs="Arial"/>
          <w:sz w:val="22"/>
          <w:szCs w:val="22"/>
        </w:rPr>
        <w:tab/>
        <w:t>Title:  _________________________</w:t>
      </w:r>
      <w:r w:rsidR="008D40C5" w:rsidRPr="00347D16">
        <w:rPr>
          <w:rFonts w:ascii="Arial" w:hAnsi="Arial" w:cs="Arial"/>
          <w:sz w:val="22"/>
          <w:szCs w:val="22"/>
        </w:rPr>
        <w:tab/>
      </w:r>
    </w:p>
    <w:p w:rsidR="005E7D13" w:rsidRPr="00347D16" w:rsidRDefault="008022F5" w:rsidP="008D40C5">
      <w:pPr>
        <w:tabs>
          <w:tab w:val="left" w:pos="720"/>
          <w:tab w:val="left" w:pos="1440"/>
          <w:tab w:val="left" w:pos="2160"/>
          <w:tab w:val="left" w:pos="2880"/>
          <w:tab w:val="left" w:pos="3600"/>
          <w:tab w:val="left" w:pos="4320"/>
          <w:tab w:val="left" w:pos="5760"/>
        </w:tabs>
        <w:spacing w:before="100" w:beforeAutospacing="1" w:after="100" w:afterAutospacing="1"/>
        <w:contextualSpacing/>
        <w:jc w:val="both"/>
        <w:rPr>
          <w:rFonts w:ascii="Arial" w:hAnsi="Arial" w:cs="Arial"/>
          <w:sz w:val="22"/>
          <w:szCs w:val="22"/>
        </w:rPr>
      </w:pPr>
      <w:r w:rsidRPr="00347D16">
        <w:rPr>
          <w:rFonts w:ascii="Arial" w:hAnsi="Arial" w:cs="Arial"/>
          <w:sz w:val="22"/>
          <w:szCs w:val="22"/>
        </w:rPr>
        <w:t>Date:_________________________</w:t>
      </w:r>
      <w:r w:rsidR="005E7D13" w:rsidRPr="00347D16">
        <w:rPr>
          <w:rFonts w:ascii="Arial" w:hAnsi="Arial" w:cs="Arial"/>
          <w:sz w:val="22"/>
          <w:szCs w:val="22"/>
        </w:rPr>
        <w:tab/>
      </w:r>
      <w:r w:rsidR="005E7D13" w:rsidRPr="00347D16">
        <w:rPr>
          <w:rFonts w:ascii="Arial" w:hAnsi="Arial" w:cs="Arial"/>
          <w:sz w:val="22"/>
          <w:szCs w:val="22"/>
        </w:rPr>
        <w:tab/>
      </w:r>
      <w:r w:rsidR="008D40C5" w:rsidRPr="00347D16">
        <w:rPr>
          <w:rFonts w:ascii="Arial" w:hAnsi="Arial" w:cs="Arial"/>
          <w:sz w:val="22"/>
          <w:szCs w:val="22"/>
        </w:rPr>
        <w:tab/>
        <w:t>Date: _________________________</w:t>
      </w:r>
    </w:p>
    <w:p w:rsidR="005E7D13" w:rsidRPr="00347D16" w:rsidRDefault="005E7D13" w:rsidP="004E3A13">
      <w:pPr>
        <w:spacing w:before="100" w:beforeAutospacing="1" w:after="100" w:afterAutospacing="1"/>
        <w:contextualSpacing/>
        <w:jc w:val="center"/>
        <w:rPr>
          <w:rFonts w:ascii="Arial" w:hAnsi="Arial" w:cs="Arial"/>
          <w:sz w:val="22"/>
          <w:szCs w:val="22"/>
        </w:rPr>
      </w:pPr>
      <w:r w:rsidRPr="00347D16">
        <w:rPr>
          <w:rFonts w:ascii="Arial" w:hAnsi="Arial" w:cs="Arial"/>
          <w:sz w:val="22"/>
          <w:szCs w:val="22"/>
        </w:rPr>
        <w:br w:type="column"/>
      </w:r>
      <w:r w:rsidR="00347D16">
        <w:rPr>
          <w:rFonts w:ascii="Arial" w:hAnsi="Arial" w:cs="Arial"/>
          <w:sz w:val="22"/>
          <w:szCs w:val="22"/>
        </w:rPr>
        <w:lastRenderedPageBreak/>
        <w:t xml:space="preserve">Attachment </w:t>
      </w:r>
      <w:r w:rsidR="00383275">
        <w:rPr>
          <w:rFonts w:ascii="Arial" w:hAnsi="Arial" w:cs="Arial"/>
          <w:sz w:val="22"/>
          <w:szCs w:val="22"/>
        </w:rPr>
        <w:t>C-1</w:t>
      </w:r>
    </w:p>
    <w:p w:rsidR="005E7D13" w:rsidRPr="00347D16" w:rsidRDefault="005E7D13" w:rsidP="004E3A13">
      <w:pPr>
        <w:spacing w:before="100" w:beforeAutospacing="1" w:after="100" w:afterAutospacing="1"/>
        <w:contextualSpacing/>
        <w:jc w:val="center"/>
        <w:rPr>
          <w:rFonts w:ascii="Arial" w:hAnsi="Arial" w:cs="Arial"/>
          <w:b/>
          <w:sz w:val="22"/>
          <w:szCs w:val="22"/>
        </w:rPr>
      </w:pPr>
      <w:r w:rsidRPr="00347D16">
        <w:rPr>
          <w:rFonts w:ascii="Arial" w:hAnsi="Arial" w:cs="Arial"/>
          <w:sz w:val="22"/>
          <w:szCs w:val="22"/>
        </w:rPr>
        <w:t>INTERNSHIP PLAN</w:t>
      </w:r>
    </w:p>
    <w:p w:rsidR="005E7D13" w:rsidRPr="00347D16" w:rsidRDefault="005E7D13" w:rsidP="00A407DD">
      <w:pPr>
        <w:spacing w:before="100" w:beforeAutospacing="1" w:after="100" w:afterAutospacing="1"/>
        <w:contextualSpacing/>
        <w:jc w:val="both"/>
        <w:rPr>
          <w:rFonts w:ascii="Arial" w:hAnsi="Arial" w:cs="Arial"/>
          <w:sz w:val="22"/>
          <w:szCs w:val="22"/>
        </w:rPr>
      </w:pPr>
    </w:p>
    <w:p w:rsidR="005E7D13" w:rsidRPr="00347D16" w:rsidRDefault="005E7D13" w:rsidP="00A407DD">
      <w:pPr>
        <w:spacing w:before="100" w:beforeAutospacing="1" w:after="100" w:afterAutospacing="1"/>
        <w:contextualSpacing/>
        <w:jc w:val="both"/>
        <w:rPr>
          <w:rFonts w:ascii="Arial" w:hAnsi="Arial" w:cs="Arial"/>
          <w:sz w:val="22"/>
          <w:szCs w:val="22"/>
        </w:rPr>
      </w:pPr>
    </w:p>
    <w:p w:rsidR="005E7D13" w:rsidRPr="00347D16" w:rsidRDefault="005E7D13" w:rsidP="004E7EA8">
      <w:pPr>
        <w:spacing w:before="100" w:beforeAutospacing="1" w:after="100" w:afterAutospacing="1"/>
        <w:ind w:left="540" w:hanging="540"/>
        <w:contextualSpacing/>
        <w:jc w:val="both"/>
        <w:rPr>
          <w:rFonts w:ascii="Arial" w:hAnsi="Arial" w:cs="Arial"/>
          <w:b/>
          <w:sz w:val="22"/>
          <w:szCs w:val="22"/>
        </w:rPr>
      </w:pPr>
      <w:r w:rsidRPr="00347D16">
        <w:rPr>
          <w:rFonts w:ascii="Arial" w:hAnsi="Arial" w:cs="Arial"/>
          <w:sz w:val="22"/>
          <w:szCs w:val="22"/>
        </w:rPr>
        <w:t>I.</w:t>
      </w:r>
      <w:r w:rsidRPr="00347D16">
        <w:rPr>
          <w:rFonts w:ascii="Arial" w:hAnsi="Arial" w:cs="Arial"/>
          <w:sz w:val="22"/>
          <w:szCs w:val="22"/>
        </w:rPr>
        <w:tab/>
      </w:r>
      <w:r w:rsidRPr="00347D16">
        <w:rPr>
          <w:rFonts w:ascii="Arial" w:hAnsi="Arial" w:cs="Arial"/>
          <w:b/>
          <w:sz w:val="22"/>
          <w:szCs w:val="22"/>
        </w:rPr>
        <w:t>Parties:</w:t>
      </w:r>
    </w:p>
    <w:p w:rsidR="006A7C6A" w:rsidRPr="00347D16" w:rsidRDefault="005E7D13" w:rsidP="00166881">
      <w:pPr>
        <w:tabs>
          <w:tab w:val="left" w:pos="1800"/>
        </w:tabs>
        <w:spacing w:before="100" w:beforeAutospacing="1" w:after="100" w:afterAutospacing="1"/>
        <w:ind w:left="540" w:hanging="540"/>
        <w:contextualSpacing/>
        <w:jc w:val="both"/>
        <w:rPr>
          <w:rFonts w:ascii="Arial" w:hAnsi="Arial" w:cs="Arial"/>
          <w:sz w:val="22"/>
          <w:szCs w:val="22"/>
        </w:rPr>
      </w:pPr>
      <w:r w:rsidRPr="00347D16">
        <w:rPr>
          <w:rFonts w:ascii="Arial" w:hAnsi="Arial" w:cs="Arial"/>
          <w:b/>
          <w:sz w:val="22"/>
          <w:szCs w:val="22"/>
        </w:rPr>
        <w:tab/>
      </w:r>
    </w:p>
    <w:p w:rsidR="006A7C6A" w:rsidRPr="004A5A19" w:rsidRDefault="006A7C6A" w:rsidP="006A7C6A">
      <w:pPr>
        <w:tabs>
          <w:tab w:val="left" w:pos="6480"/>
          <w:tab w:val="left" w:pos="6840"/>
        </w:tabs>
        <w:rPr>
          <w:rFonts w:ascii="Arial" w:hAnsi="Arial" w:cs="Arial"/>
          <w:b/>
          <w:sz w:val="22"/>
          <w:szCs w:val="22"/>
        </w:rPr>
      </w:pPr>
      <w:r w:rsidRPr="004A5A19">
        <w:rPr>
          <w:rFonts w:ascii="Arial" w:hAnsi="Arial" w:cs="Arial"/>
          <w:b/>
          <w:sz w:val="22"/>
          <w:szCs w:val="22"/>
        </w:rPr>
        <w:t>STUDENT INTERN</w:t>
      </w:r>
    </w:p>
    <w:p w:rsidR="006A7C6A" w:rsidRPr="004A5A19" w:rsidRDefault="006A7C6A" w:rsidP="006A7C6A">
      <w:pPr>
        <w:tabs>
          <w:tab w:val="left" w:pos="6480"/>
          <w:tab w:val="left" w:pos="6840"/>
        </w:tabs>
        <w:rPr>
          <w:rFonts w:ascii="Arial" w:hAnsi="Arial" w:cs="Arial"/>
          <w:sz w:val="22"/>
          <w:szCs w:val="22"/>
        </w:rPr>
      </w:pPr>
    </w:p>
    <w:p w:rsidR="006A7C6A" w:rsidRPr="004A5A19" w:rsidRDefault="006A7C6A" w:rsidP="006A7C6A">
      <w:pPr>
        <w:tabs>
          <w:tab w:val="left" w:pos="6660"/>
          <w:tab w:val="left" w:pos="6840"/>
        </w:tabs>
        <w:rPr>
          <w:rFonts w:ascii="Arial" w:hAnsi="Arial" w:cs="Arial"/>
          <w:sz w:val="22"/>
          <w:szCs w:val="22"/>
          <w:u w:val="single"/>
        </w:rPr>
      </w:pPr>
      <w:r w:rsidRPr="004A5A19">
        <w:rPr>
          <w:rFonts w:ascii="Arial" w:hAnsi="Arial" w:cs="Arial"/>
          <w:sz w:val="22"/>
          <w:szCs w:val="22"/>
        </w:rPr>
        <w:t xml:space="preserve">Name: </w:t>
      </w:r>
      <w:r w:rsidRPr="004A5A19">
        <w:rPr>
          <w:rFonts w:ascii="Arial" w:hAnsi="Arial" w:cs="Arial"/>
          <w:sz w:val="22"/>
          <w:szCs w:val="22"/>
          <w:u w:val="single"/>
        </w:rPr>
        <w:tab/>
      </w:r>
      <w:r w:rsidRPr="004A5A19">
        <w:rPr>
          <w:rFonts w:ascii="Arial" w:hAnsi="Arial" w:cs="Arial"/>
          <w:sz w:val="22"/>
          <w:szCs w:val="22"/>
        </w:rPr>
        <w:tab/>
        <w:t xml:space="preserve">WSU ID: </w:t>
      </w:r>
      <w:r w:rsidRPr="004A5A19">
        <w:rPr>
          <w:rFonts w:ascii="Arial" w:hAnsi="Arial" w:cs="Arial"/>
          <w:sz w:val="22"/>
          <w:szCs w:val="22"/>
          <w:u w:val="single"/>
        </w:rPr>
        <w:tab/>
      </w:r>
      <w:r w:rsidRPr="004A5A19">
        <w:rPr>
          <w:rFonts w:ascii="Arial" w:hAnsi="Arial" w:cs="Arial"/>
          <w:sz w:val="22"/>
          <w:szCs w:val="22"/>
          <w:u w:val="single"/>
        </w:rPr>
        <w:tab/>
      </w:r>
      <w:r w:rsidRPr="004A5A19">
        <w:rPr>
          <w:rFonts w:ascii="Arial" w:hAnsi="Arial" w:cs="Arial"/>
          <w:sz w:val="22"/>
          <w:szCs w:val="22"/>
          <w:u w:val="single"/>
        </w:rPr>
        <w:tab/>
      </w:r>
    </w:p>
    <w:p w:rsidR="006A7C6A" w:rsidRPr="004A5A19" w:rsidRDefault="006A7C6A" w:rsidP="006A7C6A">
      <w:pPr>
        <w:tabs>
          <w:tab w:val="left" w:pos="1440"/>
          <w:tab w:val="left" w:pos="4500"/>
          <w:tab w:val="left" w:pos="9360"/>
        </w:tabs>
        <w:rPr>
          <w:rFonts w:ascii="Arial" w:hAnsi="Arial" w:cs="Arial"/>
          <w:i/>
          <w:sz w:val="22"/>
          <w:szCs w:val="22"/>
        </w:rPr>
      </w:pPr>
      <w:r w:rsidRPr="004A5A19">
        <w:rPr>
          <w:rFonts w:ascii="Arial" w:hAnsi="Arial" w:cs="Arial"/>
          <w:sz w:val="22"/>
          <w:szCs w:val="22"/>
        </w:rPr>
        <w:tab/>
      </w:r>
      <w:r w:rsidRPr="004A5A19">
        <w:rPr>
          <w:rFonts w:ascii="Arial" w:hAnsi="Arial" w:cs="Arial"/>
          <w:i/>
          <w:sz w:val="22"/>
          <w:szCs w:val="22"/>
        </w:rPr>
        <w:t>First</w:t>
      </w:r>
      <w:r w:rsidRPr="004A5A19">
        <w:rPr>
          <w:rFonts w:ascii="Arial" w:hAnsi="Arial" w:cs="Arial"/>
          <w:i/>
          <w:sz w:val="22"/>
          <w:szCs w:val="22"/>
        </w:rPr>
        <w:tab/>
        <w:t>Last</w:t>
      </w:r>
    </w:p>
    <w:p w:rsidR="006A7C6A" w:rsidRPr="004A5A19" w:rsidRDefault="006A7C6A" w:rsidP="006A7C6A">
      <w:pPr>
        <w:tabs>
          <w:tab w:val="left" w:pos="1440"/>
          <w:tab w:val="left" w:pos="4500"/>
          <w:tab w:val="left" w:pos="9360"/>
        </w:tabs>
        <w:rPr>
          <w:rFonts w:ascii="Arial" w:hAnsi="Arial" w:cs="Arial"/>
          <w:i/>
          <w:sz w:val="22"/>
          <w:szCs w:val="22"/>
        </w:rPr>
      </w:pPr>
    </w:p>
    <w:p w:rsidR="006A7C6A" w:rsidRPr="004A5A19" w:rsidRDefault="006A7C6A" w:rsidP="004A5A19">
      <w:pPr>
        <w:tabs>
          <w:tab w:val="left" w:pos="3600"/>
          <w:tab w:val="left" w:pos="3780"/>
          <w:tab w:val="left" w:pos="9360"/>
        </w:tabs>
        <w:spacing w:line="480" w:lineRule="auto"/>
        <w:rPr>
          <w:rFonts w:ascii="Arial" w:hAnsi="Arial" w:cs="Arial"/>
          <w:sz w:val="22"/>
          <w:szCs w:val="22"/>
          <w:u w:val="single"/>
        </w:rPr>
      </w:pPr>
      <w:r w:rsidRPr="004A5A19">
        <w:rPr>
          <w:rFonts w:ascii="Arial" w:hAnsi="Arial" w:cs="Arial"/>
          <w:sz w:val="22"/>
          <w:szCs w:val="22"/>
        </w:rPr>
        <w:t xml:space="preserve">Phone:  </w:t>
      </w:r>
      <w:r w:rsidRPr="004A5A19">
        <w:rPr>
          <w:rFonts w:ascii="Arial" w:hAnsi="Arial" w:cs="Arial"/>
          <w:sz w:val="22"/>
          <w:szCs w:val="22"/>
          <w:u w:val="single"/>
        </w:rPr>
        <w:tab/>
      </w:r>
      <w:r w:rsidRPr="004A5A19">
        <w:rPr>
          <w:rFonts w:ascii="Arial" w:hAnsi="Arial" w:cs="Arial"/>
          <w:sz w:val="22"/>
          <w:szCs w:val="22"/>
        </w:rPr>
        <w:tab/>
        <w:t xml:space="preserve">Email: </w:t>
      </w:r>
      <w:r w:rsidRPr="004A5A19">
        <w:rPr>
          <w:rFonts w:ascii="Arial" w:hAnsi="Arial" w:cs="Arial"/>
          <w:sz w:val="22"/>
          <w:szCs w:val="22"/>
          <w:u w:val="single"/>
        </w:rPr>
        <w:tab/>
      </w:r>
    </w:p>
    <w:p w:rsidR="006A7C6A" w:rsidRPr="004A5A19" w:rsidRDefault="006A7C6A" w:rsidP="004A5A19">
      <w:pPr>
        <w:tabs>
          <w:tab w:val="left" w:pos="5580"/>
        </w:tabs>
        <w:spacing w:line="480" w:lineRule="auto"/>
        <w:rPr>
          <w:rFonts w:ascii="Arial" w:hAnsi="Arial" w:cs="Arial"/>
          <w:sz w:val="22"/>
          <w:szCs w:val="22"/>
          <w:u w:val="single"/>
        </w:rPr>
      </w:pPr>
      <w:r w:rsidRPr="004A5A19">
        <w:rPr>
          <w:rFonts w:ascii="Arial" w:hAnsi="Arial" w:cs="Arial"/>
          <w:sz w:val="22"/>
          <w:szCs w:val="22"/>
        </w:rPr>
        <w:t xml:space="preserve">Certified Major: </w:t>
      </w:r>
      <w:r w:rsidRPr="004A5A19">
        <w:rPr>
          <w:rFonts w:ascii="Arial" w:hAnsi="Arial" w:cs="Arial"/>
          <w:sz w:val="22"/>
          <w:szCs w:val="22"/>
          <w:u w:val="single"/>
        </w:rPr>
        <w:tab/>
      </w:r>
      <w:r w:rsidRPr="004A5A19">
        <w:rPr>
          <w:rFonts w:ascii="Arial" w:hAnsi="Arial" w:cs="Arial"/>
          <w:sz w:val="22"/>
          <w:szCs w:val="22"/>
        </w:rPr>
        <w:tab/>
        <w:t xml:space="preserve">Proposed Graduation Date: </w:t>
      </w:r>
      <w:r w:rsidRPr="004A5A19">
        <w:rPr>
          <w:rFonts w:ascii="Arial" w:hAnsi="Arial" w:cs="Arial"/>
          <w:sz w:val="22"/>
          <w:szCs w:val="22"/>
          <w:u w:val="single"/>
        </w:rPr>
        <w:tab/>
      </w:r>
      <w:r w:rsidRPr="004A5A19">
        <w:rPr>
          <w:rFonts w:ascii="Arial" w:hAnsi="Arial" w:cs="Arial"/>
          <w:sz w:val="22"/>
          <w:szCs w:val="22"/>
          <w:u w:val="single"/>
        </w:rPr>
        <w:tab/>
      </w:r>
    </w:p>
    <w:p w:rsidR="006A7C6A" w:rsidRPr="004A5A19" w:rsidRDefault="006A7C6A" w:rsidP="004A5A19">
      <w:pPr>
        <w:tabs>
          <w:tab w:val="left" w:pos="9360"/>
        </w:tabs>
        <w:spacing w:line="480" w:lineRule="auto"/>
        <w:rPr>
          <w:rFonts w:ascii="Arial" w:hAnsi="Arial" w:cs="Arial"/>
          <w:sz w:val="22"/>
          <w:szCs w:val="22"/>
          <w:u w:val="single"/>
        </w:rPr>
      </w:pPr>
      <w:r w:rsidRPr="004A5A19">
        <w:rPr>
          <w:rFonts w:ascii="Arial" w:hAnsi="Arial" w:cs="Arial"/>
          <w:sz w:val="22"/>
          <w:szCs w:val="22"/>
        </w:rPr>
        <w:t xml:space="preserve">Academic Advisor’s Name: </w:t>
      </w:r>
      <w:r w:rsidRPr="004A5A19">
        <w:rPr>
          <w:rFonts w:ascii="Arial" w:hAnsi="Arial" w:cs="Arial"/>
          <w:sz w:val="22"/>
          <w:szCs w:val="22"/>
          <w:u w:val="single"/>
        </w:rPr>
        <w:tab/>
      </w:r>
    </w:p>
    <w:p w:rsidR="006A7C6A" w:rsidRPr="004A5A19" w:rsidRDefault="006A7C6A" w:rsidP="004A5A19">
      <w:pPr>
        <w:tabs>
          <w:tab w:val="left" w:pos="5580"/>
          <w:tab w:val="left" w:pos="9360"/>
        </w:tabs>
        <w:spacing w:line="480" w:lineRule="auto"/>
        <w:rPr>
          <w:rFonts w:ascii="Arial" w:hAnsi="Arial" w:cs="Arial"/>
          <w:sz w:val="22"/>
          <w:szCs w:val="22"/>
          <w:u w:val="single"/>
        </w:rPr>
      </w:pPr>
      <w:r w:rsidRPr="004A5A19">
        <w:rPr>
          <w:rFonts w:ascii="Arial" w:hAnsi="Arial" w:cs="Arial"/>
          <w:sz w:val="22"/>
          <w:szCs w:val="22"/>
        </w:rPr>
        <w:t xml:space="preserve">Dates of Internship: </w:t>
      </w:r>
      <w:r w:rsidRPr="004A5A19">
        <w:rPr>
          <w:rFonts w:ascii="Arial" w:hAnsi="Arial" w:cs="Arial"/>
          <w:sz w:val="22"/>
          <w:szCs w:val="22"/>
          <w:u w:val="single"/>
        </w:rPr>
        <w:tab/>
      </w:r>
      <w:r w:rsidRPr="004A5A19">
        <w:rPr>
          <w:rFonts w:ascii="Arial" w:hAnsi="Arial" w:cs="Arial"/>
          <w:sz w:val="22"/>
          <w:szCs w:val="22"/>
        </w:rPr>
        <w:t xml:space="preserve"> to </w:t>
      </w:r>
      <w:r w:rsidRPr="004A5A19">
        <w:rPr>
          <w:rFonts w:ascii="Arial" w:hAnsi="Arial" w:cs="Arial"/>
          <w:sz w:val="22"/>
          <w:szCs w:val="22"/>
          <w:u w:val="single"/>
        </w:rPr>
        <w:tab/>
      </w:r>
    </w:p>
    <w:p w:rsidR="006A7C6A" w:rsidRPr="004A5A19" w:rsidRDefault="006A7C6A" w:rsidP="004E3A13">
      <w:pPr>
        <w:tabs>
          <w:tab w:val="left" w:pos="6300"/>
          <w:tab w:val="left" w:pos="6480"/>
          <w:tab w:val="left" w:pos="9360"/>
        </w:tabs>
        <w:rPr>
          <w:rFonts w:ascii="Arial" w:hAnsi="Arial" w:cs="Arial"/>
          <w:sz w:val="22"/>
          <w:szCs w:val="22"/>
          <w:u w:val="single"/>
        </w:rPr>
      </w:pPr>
      <w:r w:rsidRPr="004A5A19">
        <w:rPr>
          <w:rFonts w:ascii="Arial" w:hAnsi="Arial" w:cs="Arial"/>
          <w:sz w:val="22"/>
          <w:szCs w:val="22"/>
        </w:rPr>
        <w:t xml:space="preserve">Internship Course: </w:t>
      </w:r>
      <w:r w:rsidRPr="004A5A19">
        <w:rPr>
          <w:rFonts w:ascii="Arial" w:hAnsi="Arial" w:cs="Arial"/>
          <w:sz w:val="22"/>
          <w:szCs w:val="22"/>
          <w:u w:val="single"/>
        </w:rPr>
        <w:tab/>
      </w:r>
      <w:r w:rsidRPr="004A5A19">
        <w:rPr>
          <w:rFonts w:ascii="Arial" w:hAnsi="Arial" w:cs="Arial"/>
          <w:sz w:val="22"/>
          <w:szCs w:val="22"/>
        </w:rPr>
        <w:tab/>
        <w:t xml:space="preserve">Number of Credits: </w:t>
      </w:r>
      <w:r w:rsidRPr="004A5A19">
        <w:rPr>
          <w:rFonts w:ascii="Arial" w:hAnsi="Arial" w:cs="Arial"/>
          <w:sz w:val="22"/>
          <w:szCs w:val="22"/>
          <w:u w:val="single"/>
        </w:rPr>
        <w:tab/>
      </w:r>
    </w:p>
    <w:p w:rsidR="006A7C6A" w:rsidRPr="004A5A19" w:rsidRDefault="006A7C6A" w:rsidP="004A5A19">
      <w:pPr>
        <w:tabs>
          <w:tab w:val="left" w:pos="2160"/>
          <w:tab w:val="left" w:pos="3600"/>
          <w:tab w:val="left" w:pos="9360"/>
        </w:tabs>
        <w:rPr>
          <w:rFonts w:ascii="Arial" w:hAnsi="Arial" w:cs="Arial"/>
          <w:i/>
          <w:sz w:val="22"/>
          <w:szCs w:val="22"/>
        </w:rPr>
      </w:pPr>
      <w:r w:rsidRPr="004A5A19">
        <w:rPr>
          <w:rFonts w:ascii="Arial" w:hAnsi="Arial" w:cs="Arial"/>
          <w:sz w:val="22"/>
          <w:szCs w:val="22"/>
        </w:rPr>
        <w:tab/>
      </w:r>
      <w:r w:rsidRPr="004A5A19">
        <w:rPr>
          <w:rFonts w:ascii="Arial" w:hAnsi="Arial" w:cs="Arial"/>
          <w:i/>
          <w:sz w:val="22"/>
          <w:szCs w:val="22"/>
        </w:rPr>
        <w:t>Prefix</w:t>
      </w:r>
      <w:r w:rsidRPr="004A5A19">
        <w:rPr>
          <w:rFonts w:ascii="Arial" w:hAnsi="Arial" w:cs="Arial"/>
          <w:i/>
          <w:sz w:val="22"/>
          <w:szCs w:val="22"/>
        </w:rPr>
        <w:tab/>
        <w:t>Number</w:t>
      </w:r>
    </w:p>
    <w:p w:rsidR="008C53CC" w:rsidRPr="00347D16" w:rsidRDefault="008C53CC" w:rsidP="006A7C6A">
      <w:pPr>
        <w:tabs>
          <w:tab w:val="left" w:pos="9360"/>
        </w:tabs>
        <w:rPr>
          <w:rFonts w:ascii="Arial" w:hAnsi="Arial" w:cs="Arial"/>
          <w:sz w:val="22"/>
          <w:szCs w:val="22"/>
        </w:rPr>
      </w:pPr>
    </w:p>
    <w:p w:rsidR="006A7C6A" w:rsidRPr="00347D16" w:rsidRDefault="006A7C6A" w:rsidP="004A5A19">
      <w:pPr>
        <w:tabs>
          <w:tab w:val="left" w:pos="9360"/>
        </w:tabs>
        <w:spacing w:line="480" w:lineRule="auto"/>
        <w:rPr>
          <w:rFonts w:ascii="Arial" w:hAnsi="Arial" w:cs="Arial"/>
          <w:sz w:val="22"/>
          <w:szCs w:val="22"/>
          <w:u w:val="single"/>
        </w:rPr>
      </w:pPr>
      <w:r w:rsidRPr="004A5A19">
        <w:rPr>
          <w:rFonts w:ascii="Arial" w:hAnsi="Arial" w:cs="Arial"/>
          <w:sz w:val="22"/>
          <w:szCs w:val="22"/>
        </w:rPr>
        <w:t xml:space="preserve">Internship Coordinator’s Name: </w:t>
      </w:r>
      <w:r w:rsidRPr="004A5A19">
        <w:rPr>
          <w:rFonts w:ascii="Arial" w:hAnsi="Arial" w:cs="Arial"/>
          <w:sz w:val="22"/>
          <w:szCs w:val="22"/>
          <w:u w:val="single"/>
        </w:rPr>
        <w:tab/>
      </w:r>
    </w:p>
    <w:p w:rsidR="00D81632" w:rsidRPr="00347D16" w:rsidRDefault="00D81632" w:rsidP="004E3A13">
      <w:pPr>
        <w:tabs>
          <w:tab w:val="left" w:pos="3600"/>
          <w:tab w:val="left" w:pos="3780"/>
          <w:tab w:val="left" w:pos="9360"/>
        </w:tabs>
        <w:spacing w:line="480" w:lineRule="auto"/>
        <w:rPr>
          <w:rFonts w:ascii="Arial" w:hAnsi="Arial" w:cs="Arial"/>
          <w:sz w:val="22"/>
          <w:szCs w:val="22"/>
          <w:u w:val="single"/>
        </w:rPr>
      </w:pPr>
      <w:r w:rsidRPr="00347D16">
        <w:rPr>
          <w:rFonts w:ascii="Arial" w:hAnsi="Arial" w:cs="Arial"/>
          <w:sz w:val="22"/>
          <w:szCs w:val="22"/>
        </w:rPr>
        <w:t xml:space="preserve">Phone:  </w:t>
      </w:r>
      <w:r w:rsidRPr="00347D16">
        <w:rPr>
          <w:rFonts w:ascii="Arial" w:hAnsi="Arial" w:cs="Arial"/>
          <w:sz w:val="22"/>
          <w:szCs w:val="22"/>
          <w:u w:val="single"/>
        </w:rPr>
        <w:tab/>
      </w:r>
      <w:r w:rsidRPr="00347D16">
        <w:rPr>
          <w:rFonts w:ascii="Arial" w:hAnsi="Arial" w:cs="Arial"/>
          <w:sz w:val="22"/>
          <w:szCs w:val="22"/>
        </w:rPr>
        <w:tab/>
        <w:t xml:space="preserve">Email: </w:t>
      </w:r>
      <w:r w:rsidRPr="00347D16">
        <w:rPr>
          <w:rFonts w:ascii="Arial" w:hAnsi="Arial" w:cs="Arial"/>
          <w:sz w:val="22"/>
          <w:szCs w:val="22"/>
          <w:u w:val="single"/>
        </w:rPr>
        <w:tab/>
      </w:r>
    </w:p>
    <w:p w:rsidR="00D81632" w:rsidRPr="004A5A19" w:rsidRDefault="00D81632" w:rsidP="006A7C6A">
      <w:pPr>
        <w:tabs>
          <w:tab w:val="left" w:pos="9360"/>
        </w:tabs>
        <w:rPr>
          <w:rFonts w:ascii="Arial" w:hAnsi="Arial" w:cs="Arial"/>
          <w:sz w:val="22"/>
          <w:szCs w:val="22"/>
          <w:u w:val="single"/>
        </w:rPr>
      </w:pPr>
    </w:p>
    <w:p w:rsidR="004F7AB8" w:rsidRPr="00347D16" w:rsidRDefault="006A7C6A" w:rsidP="007E48B7">
      <w:pPr>
        <w:tabs>
          <w:tab w:val="left" w:pos="9360"/>
        </w:tabs>
        <w:rPr>
          <w:rFonts w:ascii="Arial" w:hAnsi="Arial" w:cs="Arial"/>
          <w:b/>
          <w:sz w:val="22"/>
          <w:szCs w:val="22"/>
        </w:rPr>
      </w:pPr>
      <w:r w:rsidRPr="004A5A19">
        <w:rPr>
          <w:rFonts w:ascii="Arial" w:hAnsi="Arial" w:cs="Arial"/>
          <w:b/>
          <w:sz w:val="22"/>
          <w:szCs w:val="22"/>
        </w:rPr>
        <w:t xml:space="preserve">INDUSTRY PARTNER </w:t>
      </w:r>
    </w:p>
    <w:p w:rsidR="004F7AB8" w:rsidRPr="004A5A19" w:rsidRDefault="004F7AB8" w:rsidP="007E48B7">
      <w:pPr>
        <w:tabs>
          <w:tab w:val="left" w:pos="9360"/>
        </w:tabs>
        <w:rPr>
          <w:rFonts w:ascii="Arial" w:hAnsi="Arial" w:cs="Arial"/>
          <w:b/>
          <w:sz w:val="22"/>
          <w:szCs w:val="22"/>
        </w:rPr>
      </w:pPr>
    </w:p>
    <w:p w:rsidR="006A7C6A" w:rsidRPr="004A5A19" w:rsidRDefault="006A7C6A" w:rsidP="004A5A19">
      <w:pPr>
        <w:tabs>
          <w:tab w:val="left" w:pos="9360"/>
        </w:tabs>
        <w:spacing w:line="480" w:lineRule="auto"/>
        <w:rPr>
          <w:rFonts w:ascii="Arial" w:hAnsi="Arial" w:cs="Arial"/>
          <w:sz w:val="22"/>
          <w:szCs w:val="22"/>
          <w:u w:val="single"/>
        </w:rPr>
      </w:pPr>
      <w:r w:rsidRPr="004A5A19">
        <w:rPr>
          <w:rFonts w:ascii="Arial" w:hAnsi="Arial" w:cs="Arial"/>
          <w:sz w:val="22"/>
          <w:szCs w:val="22"/>
        </w:rPr>
        <w:t xml:space="preserve">Name: </w:t>
      </w:r>
      <w:r w:rsidRPr="004A5A19">
        <w:rPr>
          <w:rFonts w:ascii="Arial" w:hAnsi="Arial" w:cs="Arial"/>
          <w:sz w:val="22"/>
          <w:szCs w:val="22"/>
          <w:u w:val="single"/>
        </w:rPr>
        <w:tab/>
      </w:r>
    </w:p>
    <w:p w:rsidR="006A7C6A" w:rsidRPr="004A5A19" w:rsidRDefault="006A7C6A" w:rsidP="004A5A19">
      <w:pPr>
        <w:tabs>
          <w:tab w:val="left" w:pos="9360"/>
        </w:tabs>
        <w:spacing w:line="480" w:lineRule="auto"/>
        <w:rPr>
          <w:rFonts w:ascii="Arial" w:hAnsi="Arial" w:cs="Arial"/>
          <w:sz w:val="22"/>
          <w:szCs w:val="22"/>
          <w:u w:val="single"/>
        </w:rPr>
      </w:pPr>
      <w:r w:rsidRPr="004A5A19">
        <w:rPr>
          <w:rFonts w:ascii="Arial" w:hAnsi="Arial" w:cs="Arial"/>
          <w:sz w:val="22"/>
          <w:szCs w:val="22"/>
        </w:rPr>
        <w:t xml:space="preserve">Address: </w:t>
      </w:r>
      <w:r w:rsidRPr="004A5A19">
        <w:rPr>
          <w:rFonts w:ascii="Arial" w:hAnsi="Arial" w:cs="Arial"/>
          <w:sz w:val="22"/>
          <w:szCs w:val="22"/>
          <w:u w:val="single"/>
        </w:rPr>
        <w:tab/>
      </w:r>
    </w:p>
    <w:p w:rsidR="006A7C6A" w:rsidRPr="004A5A19" w:rsidRDefault="006A7C6A" w:rsidP="004A5A19">
      <w:pPr>
        <w:tabs>
          <w:tab w:val="left" w:pos="3600"/>
          <w:tab w:val="left" w:pos="3780"/>
          <w:tab w:val="left" w:pos="9360"/>
        </w:tabs>
        <w:spacing w:line="480" w:lineRule="auto"/>
        <w:rPr>
          <w:rFonts w:ascii="Arial" w:hAnsi="Arial" w:cs="Arial"/>
          <w:sz w:val="22"/>
          <w:szCs w:val="22"/>
          <w:u w:val="single"/>
        </w:rPr>
      </w:pPr>
      <w:r w:rsidRPr="004A5A19">
        <w:rPr>
          <w:rFonts w:ascii="Arial" w:hAnsi="Arial" w:cs="Arial"/>
          <w:sz w:val="22"/>
          <w:szCs w:val="22"/>
        </w:rPr>
        <w:t xml:space="preserve">Phone:  </w:t>
      </w:r>
      <w:r w:rsidRPr="004A5A19">
        <w:rPr>
          <w:rFonts w:ascii="Arial" w:hAnsi="Arial" w:cs="Arial"/>
          <w:sz w:val="22"/>
          <w:szCs w:val="22"/>
          <w:u w:val="single"/>
        </w:rPr>
        <w:tab/>
      </w:r>
      <w:r w:rsidRPr="004A5A19">
        <w:rPr>
          <w:rFonts w:ascii="Arial" w:hAnsi="Arial" w:cs="Arial"/>
          <w:sz w:val="22"/>
          <w:szCs w:val="22"/>
        </w:rPr>
        <w:tab/>
        <w:t xml:space="preserve">Website: </w:t>
      </w:r>
      <w:r w:rsidRPr="004A5A19">
        <w:rPr>
          <w:rFonts w:ascii="Arial" w:hAnsi="Arial" w:cs="Arial"/>
          <w:sz w:val="22"/>
          <w:szCs w:val="22"/>
          <w:u w:val="single"/>
        </w:rPr>
        <w:tab/>
      </w:r>
    </w:p>
    <w:p w:rsidR="006A7C6A" w:rsidRPr="00347D16" w:rsidRDefault="006A7C6A" w:rsidP="006A7C6A">
      <w:pPr>
        <w:tabs>
          <w:tab w:val="left" w:pos="9360"/>
        </w:tabs>
        <w:rPr>
          <w:rFonts w:ascii="Arial" w:hAnsi="Arial" w:cs="Arial"/>
          <w:b/>
          <w:sz w:val="22"/>
          <w:szCs w:val="22"/>
        </w:rPr>
      </w:pPr>
    </w:p>
    <w:p w:rsidR="006A7C6A" w:rsidRPr="00347D16" w:rsidRDefault="006A7C6A" w:rsidP="006A7C6A">
      <w:pPr>
        <w:tabs>
          <w:tab w:val="left" w:pos="9360"/>
        </w:tabs>
        <w:rPr>
          <w:rFonts w:ascii="Arial" w:hAnsi="Arial" w:cs="Arial"/>
          <w:b/>
          <w:sz w:val="22"/>
          <w:szCs w:val="22"/>
        </w:rPr>
      </w:pPr>
    </w:p>
    <w:p w:rsidR="006A7C6A" w:rsidRPr="00347D16" w:rsidRDefault="006A7C6A" w:rsidP="006A7C6A">
      <w:pPr>
        <w:tabs>
          <w:tab w:val="left" w:pos="9360"/>
        </w:tabs>
        <w:rPr>
          <w:rFonts w:ascii="Arial" w:hAnsi="Arial" w:cs="Arial"/>
          <w:b/>
          <w:sz w:val="22"/>
          <w:szCs w:val="22"/>
        </w:rPr>
      </w:pPr>
      <w:r w:rsidRPr="004A5A19">
        <w:rPr>
          <w:rFonts w:ascii="Arial" w:hAnsi="Arial" w:cs="Arial"/>
          <w:b/>
          <w:sz w:val="22"/>
          <w:szCs w:val="22"/>
        </w:rPr>
        <w:t xml:space="preserve">INTERNSHIP MENTOR </w:t>
      </w:r>
    </w:p>
    <w:p w:rsidR="004F7AB8" w:rsidRPr="004A5A19" w:rsidRDefault="004F7AB8" w:rsidP="006A7C6A">
      <w:pPr>
        <w:tabs>
          <w:tab w:val="left" w:pos="9360"/>
        </w:tabs>
        <w:rPr>
          <w:rFonts w:ascii="Arial" w:hAnsi="Arial" w:cs="Arial"/>
          <w:b/>
          <w:sz w:val="22"/>
          <w:szCs w:val="22"/>
        </w:rPr>
      </w:pPr>
    </w:p>
    <w:p w:rsidR="006A7C6A" w:rsidRPr="004A5A19" w:rsidRDefault="006A7C6A" w:rsidP="006A7C6A">
      <w:pPr>
        <w:tabs>
          <w:tab w:val="left" w:pos="5760"/>
          <w:tab w:val="left" w:pos="5940"/>
        </w:tabs>
        <w:rPr>
          <w:rFonts w:ascii="Arial" w:hAnsi="Arial" w:cs="Arial"/>
          <w:sz w:val="22"/>
          <w:szCs w:val="22"/>
          <w:u w:val="single"/>
        </w:rPr>
      </w:pPr>
      <w:r w:rsidRPr="004A5A19">
        <w:rPr>
          <w:rFonts w:ascii="Arial" w:hAnsi="Arial" w:cs="Arial"/>
          <w:sz w:val="22"/>
          <w:szCs w:val="22"/>
        </w:rPr>
        <w:t xml:space="preserve">Name: </w:t>
      </w:r>
      <w:r w:rsidRPr="004A5A19">
        <w:rPr>
          <w:rFonts w:ascii="Arial" w:hAnsi="Arial" w:cs="Arial"/>
          <w:sz w:val="22"/>
          <w:szCs w:val="22"/>
          <w:u w:val="single"/>
        </w:rPr>
        <w:tab/>
      </w:r>
      <w:r w:rsidRPr="004A5A19">
        <w:rPr>
          <w:rFonts w:ascii="Arial" w:hAnsi="Arial" w:cs="Arial"/>
          <w:sz w:val="22"/>
          <w:szCs w:val="22"/>
        </w:rPr>
        <w:tab/>
        <w:t xml:space="preserve">Title: </w:t>
      </w:r>
      <w:r w:rsidRPr="004A5A19">
        <w:rPr>
          <w:rFonts w:ascii="Arial" w:hAnsi="Arial" w:cs="Arial"/>
          <w:sz w:val="22"/>
          <w:szCs w:val="22"/>
          <w:u w:val="single"/>
        </w:rPr>
        <w:tab/>
      </w:r>
      <w:r w:rsidRPr="004A5A19">
        <w:rPr>
          <w:rFonts w:ascii="Arial" w:hAnsi="Arial" w:cs="Arial"/>
          <w:sz w:val="22"/>
          <w:szCs w:val="22"/>
          <w:u w:val="single"/>
        </w:rPr>
        <w:tab/>
      </w:r>
      <w:r w:rsidRPr="004A5A19">
        <w:rPr>
          <w:rFonts w:ascii="Arial" w:hAnsi="Arial" w:cs="Arial"/>
          <w:sz w:val="22"/>
          <w:szCs w:val="22"/>
          <w:u w:val="single"/>
        </w:rPr>
        <w:tab/>
      </w:r>
      <w:r w:rsidRPr="004A5A19">
        <w:rPr>
          <w:rFonts w:ascii="Arial" w:hAnsi="Arial" w:cs="Arial"/>
          <w:sz w:val="22"/>
          <w:szCs w:val="22"/>
          <w:u w:val="single"/>
        </w:rPr>
        <w:tab/>
      </w:r>
      <w:r w:rsidRPr="004A5A19">
        <w:rPr>
          <w:rFonts w:ascii="Arial" w:hAnsi="Arial" w:cs="Arial"/>
          <w:sz w:val="22"/>
          <w:szCs w:val="22"/>
          <w:u w:val="single"/>
        </w:rPr>
        <w:tab/>
      </w:r>
    </w:p>
    <w:p w:rsidR="006A7C6A" w:rsidRPr="004A5A19" w:rsidRDefault="006A7C6A" w:rsidP="006A7C6A">
      <w:pPr>
        <w:tabs>
          <w:tab w:val="left" w:pos="1440"/>
          <w:tab w:val="left" w:pos="4140"/>
          <w:tab w:val="left" w:pos="9360"/>
        </w:tabs>
        <w:rPr>
          <w:rFonts w:ascii="Arial" w:hAnsi="Arial" w:cs="Arial"/>
          <w:i/>
          <w:sz w:val="22"/>
          <w:szCs w:val="22"/>
        </w:rPr>
      </w:pPr>
      <w:r w:rsidRPr="004A5A19">
        <w:rPr>
          <w:rFonts w:ascii="Arial" w:hAnsi="Arial" w:cs="Arial"/>
          <w:sz w:val="22"/>
          <w:szCs w:val="22"/>
        </w:rPr>
        <w:tab/>
      </w:r>
      <w:r w:rsidRPr="004A5A19">
        <w:rPr>
          <w:rFonts w:ascii="Arial" w:hAnsi="Arial" w:cs="Arial"/>
          <w:i/>
          <w:sz w:val="22"/>
          <w:szCs w:val="22"/>
        </w:rPr>
        <w:t>First</w:t>
      </w:r>
      <w:r w:rsidRPr="004A5A19">
        <w:rPr>
          <w:rFonts w:ascii="Arial" w:hAnsi="Arial" w:cs="Arial"/>
          <w:i/>
          <w:sz w:val="22"/>
          <w:szCs w:val="22"/>
        </w:rPr>
        <w:tab/>
        <w:t>Last</w:t>
      </w:r>
    </w:p>
    <w:p w:rsidR="006A7C6A" w:rsidRPr="004A5A19" w:rsidRDefault="006A7C6A" w:rsidP="006A7C6A">
      <w:pPr>
        <w:tabs>
          <w:tab w:val="left" w:pos="1440"/>
          <w:tab w:val="left" w:pos="4140"/>
          <w:tab w:val="left" w:pos="9360"/>
        </w:tabs>
        <w:rPr>
          <w:rFonts w:ascii="Arial" w:hAnsi="Arial" w:cs="Arial"/>
          <w:i/>
          <w:sz w:val="22"/>
          <w:szCs w:val="22"/>
        </w:rPr>
      </w:pPr>
    </w:p>
    <w:p w:rsidR="006A7C6A" w:rsidRPr="004A5A19" w:rsidRDefault="006A7C6A" w:rsidP="006A7C6A">
      <w:pPr>
        <w:tabs>
          <w:tab w:val="left" w:pos="3600"/>
          <w:tab w:val="left" w:pos="3780"/>
          <w:tab w:val="left" w:pos="9360"/>
        </w:tabs>
        <w:rPr>
          <w:rFonts w:ascii="Arial" w:hAnsi="Arial" w:cs="Arial"/>
          <w:sz w:val="22"/>
          <w:szCs w:val="22"/>
          <w:u w:val="single"/>
        </w:rPr>
      </w:pPr>
      <w:r w:rsidRPr="004A5A19">
        <w:rPr>
          <w:rFonts w:ascii="Arial" w:hAnsi="Arial" w:cs="Arial"/>
          <w:sz w:val="22"/>
          <w:szCs w:val="22"/>
        </w:rPr>
        <w:t xml:space="preserve">Phone:  </w:t>
      </w:r>
      <w:r w:rsidRPr="004A5A19">
        <w:rPr>
          <w:rFonts w:ascii="Arial" w:hAnsi="Arial" w:cs="Arial"/>
          <w:sz w:val="22"/>
          <w:szCs w:val="22"/>
          <w:u w:val="single"/>
        </w:rPr>
        <w:tab/>
      </w:r>
      <w:r w:rsidRPr="004A5A19">
        <w:rPr>
          <w:rFonts w:ascii="Arial" w:hAnsi="Arial" w:cs="Arial"/>
          <w:sz w:val="22"/>
          <w:szCs w:val="22"/>
        </w:rPr>
        <w:tab/>
        <w:t xml:space="preserve">Email: </w:t>
      </w:r>
      <w:r w:rsidRPr="004A5A19">
        <w:rPr>
          <w:rFonts w:ascii="Arial" w:hAnsi="Arial" w:cs="Arial"/>
          <w:sz w:val="22"/>
          <w:szCs w:val="22"/>
          <w:u w:val="single"/>
        </w:rPr>
        <w:tab/>
      </w:r>
    </w:p>
    <w:p w:rsidR="006A7C6A" w:rsidRPr="00347D16" w:rsidRDefault="006A7C6A" w:rsidP="004E7EA8">
      <w:pPr>
        <w:tabs>
          <w:tab w:val="left" w:pos="1800"/>
        </w:tabs>
        <w:spacing w:before="100" w:beforeAutospacing="1" w:after="100" w:afterAutospacing="1"/>
        <w:ind w:left="540" w:hanging="540"/>
        <w:contextualSpacing/>
        <w:jc w:val="both"/>
        <w:rPr>
          <w:rFonts w:ascii="Arial" w:hAnsi="Arial" w:cs="Arial"/>
          <w:sz w:val="22"/>
          <w:szCs w:val="22"/>
        </w:rPr>
      </w:pPr>
    </w:p>
    <w:p w:rsidR="008022F5" w:rsidRPr="00347D16" w:rsidRDefault="008022F5" w:rsidP="004E7EA8">
      <w:pPr>
        <w:tabs>
          <w:tab w:val="left" w:pos="1800"/>
        </w:tabs>
        <w:spacing w:before="100" w:beforeAutospacing="1" w:after="100" w:afterAutospacing="1"/>
        <w:ind w:left="540" w:hanging="540"/>
        <w:contextualSpacing/>
        <w:jc w:val="both"/>
        <w:rPr>
          <w:rFonts w:ascii="Arial" w:hAnsi="Arial" w:cs="Arial"/>
          <w:sz w:val="22"/>
          <w:szCs w:val="22"/>
        </w:rPr>
      </w:pPr>
    </w:p>
    <w:p w:rsidR="004F7AB8" w:rsidRPr="00347D16" w:rsidRDefault="004F7AB8" w:rsidP="004A5A19">
      <w:pPr>
        <w:spacing w:before="100" w:beforeAutospacing="1" w:after="100" w:afterAutospacing="1"/>
        <w:contextualSpacing/>
        <w:jc w:val="both"/>
        <w:rPr>
          <w:rFonts w:ascii="Arial" w:hAnsi="Arial" w:cs="Arial"/>
          <w:sz w:val="22"/>
          <w:szCs w:val="22"/>
        </w:rPr>
      </w:pPr>
    </w:p>
    <w:p w:rsidR="004F7AB8" w:rsidRPr="00347D16" w:rsidRDefault="004F7AB8" w:rsidP="004A5A19">
      <w:pPr>
        <w:spacing w:before="100" w:beforeAutospacing="1" w:after="100" w:afterAutospacing="1"/>
        <w:contextualSpacing/>
        <w:jc w:val="both"/>
        <w:rPr>
          <w:rFonts w:ascii="Arial" w:hAnsi="Arial" w:cs="Arial"/>
          <w:sz w:val="22"/>
          <w:szCs w:val="22"/>
        </w:rPr>
      </w:pPr>
    </w:p>
    <w:p w:rsidR="004F7AB8" w:rsidRPr="00347D16" w:rsidRDefault="004F7AB8" w:rsidP="004A5A19">
      <w:pPr>
        <w:spacing w:before="100" w:beforeAutospacing="1" w:after="100" w:afterAutospacing="1"/>
        <w:contextualSpacing/>
        <w:jc w:val="both"/>
        <w:rPr>
          <w:rFonts w:ascii="Arial" w:hAnsi="Arial" w:cs="Arial"/>
          <w:sz w:val="22"/>
          <w:szCs w:val="22"/>
        </w:rPr>
      </w:pPr>
    </w:p>
    <w:p w:rsidR="004F7AB8" w:rsidRPr="00347D16" w:rsidRDefault="004F7AB8" w:rsidP="004A5A19">
      <w:pPr>
        <w:spacing w:before="100" w:beforeAutospacing="1" w:after="100" w:afterAutospacing="1"/>
        <w:contextualSpacing/>
        <w:jc w:val="both"/>
        <w:rPr>
          <w:rFonts w:ascii="Arial" w:hAnsi="Arial" w:cs="Arial"/>
          <w:sz w:val="22"/>
          <w:szCs w:val="22"/>
        </w:rPr>
      </w:pPr>
    </w:p>
    <w:p w:rsidR="004F7AB8" w:rsidRPr="00347D16" w:rsidRDefault="004F7AB8" w:rsidP="004A5A19">
      <w:pPr>
        <w:spacing w:before="100" w:beforeAutospacing="1" w:after="100" w:afterAutospacing="1"/>
        <w:contextualSpacing/>
        <w:jc w:val="both"/>
        <w:rPr>
          <w:rFonts w:ascii="Arial" w:hAnsi="Arial" w:cs="Arial"/>
          <w:sz w:val="22"/>
          <w:szCs w:val="22"/>
        </w:rPr>
      </w:pPr>
    </w:p>
    <w:p w:rsidR="005E7D13" w:rsidRPr="002B4965" w:rsidRDefault="008B6FA0" w:rsidP="004E3A13">
      <w:pPr>
        <w:spacing w:before="100" w:beforeAutospacing="1" w:after="100" w:afterAutospacing="1"/>
        <w:ind w:left="540" w:hanging="540"/>
        <w:contextualSpacing/>
        <w:jc w:val="both"/>
        <w:rPr>
          <w:rFonts w:ascii="Arial" w:hAnsi="Arial" w:cs="Arial"/>
          <w:sz w:val="21"/>
          <w:szCs w:val="21"/>
        </w:rPr>
      </w:pPr>
      <w:r w:rsidRPr="00347D16">
        <w:rPr>
          <w:rFonts w:ascii="Arial" w:hAnsi="Arial" w:cs="Arial"/>
          <w:sz w:val="22"/>
          <w:szCs w:val="22"/>
        </w:rPr>
        <w:br w:type="page"/>
      </w:r>
      <w:r w:rsidR="005E7D13" w:rsidRPr="002B4965">
        <w:rPr>
          <w:rFonts w:ascii="Arial" w:hAnsi="Arial" w:cs="Arial"/>
          <w:sz w:val="21"/>
          <w:szCs w:val="21"/>
        </w:rPr>
        <w:lastRenderedPageBreak/>
        <w:t>II.</w:t>
      </w:r>
      <w:r w:rsidR="007039E8" w:rsidRPr="002B4965">
        <w:rPr>
          <w:rFonts w:ascii="Arial" w:hAnsi="Arial" w:cs="Arial"/>
          <w:sz w:val="21"/>
          <w:szCs w:val="21"/>
        </w:rPr>
        <w:tab/>
      </w:r>
      <w:r w:rsidR="00D664AD" w:rsidRPr="002B4965">
        <w:rPr>
          <w:rFonts w:ascii="Arial" w:hAnsi="Arial" w:cs="Arial"/>
          <w:b/>
          <w:sz w:val="21"/>
          <w:szCs w:val="21"/>
        </w:rPr>
        <w:t>Credit</w:t>
      </w:r>
      <w:r w:rsidR="00D664AD" w:rsidRPr="002B4965">
        <w:rPr>
          <w:rFonts w:ascii="Arial" w:hAnsi="Arial" w:cs="Arial"/>
          <w:sz w:val="21"/>
          <w:szCs w:val="21"/>
        </w:rPr>
        <w:t xml:space="preserve"> </w:t>
      </w:r>
      <w:r w:rsidR="005E7D13" w:rsidRPr="002B4965">
        <w:rPr>
          <w:rFonts w:ascii="Arial" w:hAnsi="Arial" w:cs="Arial"/>
          <w:b/>
          <w:sz w:val="21"/>
          <w:szCs w:val="21"/>
        </w:rPr>
        <w:t>Hours:</w:t>
      </w:r>
    </w:p>
    <w:p w:rsidR="00386C28" w:rsidRPr="002B4965" w:rsidRDefault="005E7D13" w:rsidP="004E7EA8">
      <w:pPr>
        <w:spacing w:before="100" w:beforeAutospacing="1" w:after="100" w:afterAutospacing="1"/>
        <w:ind w:left="540" w:hanging="540"/>
        <w:contextualSpacing/>
        <w:jc w:val="both"/>
        <w:rPr>
          <w:rFonts w:ascii="Arial" w:hAnsi="Arial" w:cs="Arial"/>
          <w:sz w:val="21"/>
          <w:szCs w:val="21"/>
        </w:rPr>
      </w:pPr>
      <w:r w:rsidRPr="002B4965">
        <w:rPr>
          <w:rFonts w:ascii="Arial" w:hAnsi="Arial" w:cs="Arial"/>
          <w:sz w:val="21"/>
          <w:szCs w:val="21"/>
        </w:rPr>
        <w:tab/>
        <w:t xml:space="preserve">Specify weekly work schedule on-site. (e.g. Mon: 2-5, Wed: 11-3).  </w:t>
      </w:r>
      <w:r w:rsidR="00386C28" w:rsidRPr="002B4965">
        <w:rPr>
          <w:rFonts w:ascii="Arial" w:hAnsi="Arial" w:cs="Arial"/>
          <w:sz w:val="21"/>
          <w:szCs w:val="21"/>
        </w:rPr>
        <w:t>________________________</w:t>
      </w:r>
    </w:p>
    <w:p w:rsidR="00386C28" w:rsidRPr="002B4965" w:rsidRDefault="00386C28" w:rsidP="004E7EA8">
      <w:pPr>
        <w:spacing w:before="100" w:beforeAutospacing="1" w:after="100" w:afterAutospacing="1"/>
        <w:ind w:left="540" w:hanging="540"/>
        <w:contextualSpacing/>
        <w:jc w:val="both"/>
        <w:rPr>
          <w:rFonts w:ascii="Arial" w:hAnsi="Arial" w:cs="Arial"/>
          <w:sz w:val="21"/>
          <w:szCs w:val="21"/>
        </w:rPr>
      </w:pPr>
      <w:r w:rsidRPr="002B4965">
        <w:rPr>
          <w:rFonts w:ascii="Arial" w:hAnsi="Arial" w:cs="Arial"/>
          <w:sz w:val="21"/>
          <w:szCs w:val="21"/>
        </w:rPr>
        <w:tab/>
        <w:t>_____________________________________________________________________________.</w:t>
      </w:r>
    </w:p>
    <w:p w:rsidR="005E7D13" w:rsidRPr="002B4965" w:rsidRDefault="005E7D13" w:rsidP="00386C28">
      <w:pPr>
        <w:spacing w:before="100" w:beforeAutospacing="1" w:after="100" w:afterAutospacing="1"/>
        <w:ind w:left="540"/>
        <w:contextualSpacing/>
        <w:jc w:val="both"/>
        <w:rPr>
          <w:rFonts w:ascii="Arial" w:hAnsi="Arial" w:cs="Arial"/>
          <w:sz w:val="21"/>
          <w:szCs w:val="21"/>
        </w:rPr>
      </w:pPr>
      <w:r w:rsidRPr="002B4965">
        <w:rPr>
          <w:rFonts w:ascii="Arial" w:hAnsi="Arial" w:cs="Arial"/>
          <w:sz w:val="21"/>
          <w:szCs w:val="21"/>
        </w:rPr>
        <w:t>As a gen</w:t>
      </w:r>
      <w:r w:rsidR="00620551" w:rsidRPr="002B4965">
        <w:rPr>
          <w:rFonts w:ascii="Arial" w:hAnsi="Arial" w:cs="Arial"/>
          <w:sz w:val="21"/>
          <w:szCs w:val="21"/>
        </w:rPr>
        <w:t>eral rule, S</w:t>
      </w:r>
      <w:r w:rsidRPr="002B4965">
        <w:rPr>
          <w:rFonts w:ascii="Arial" w:hAnsi="Arial" w:cs="Arial"/>
          <w:sz w:val="21"/>
          <w:szCs w:val="21"/>
        </w:rPr>
        <w:t>tudent must work three (3) hours per week per academic credit received for the duration of the semester.</w:t>
      </w:r>
      <w:r w:rsidR="00D664AD" w:rsidRPr="002B4965">
        <w:rPr>
          <w:rFonts w:ascii="Arial" w:hAnsi="Arial" w:cs="Arial"/>
          <w:sz w:val="21"/>
          <w:szCs w:val="21"/>
        </w:rPr>
        <w:t xml:space="preserve"> </w:t>
      </w:r>
      <w:r w:rsidR="008B6FA0" w:rsidRPr="002B4965">
        <w:rPr>
          <w:rFonts w:ascii="Arial" w:hAnsi="Arial" w:cs="Arial"/>
          <w:sz w:val="21"/>
          <w:szCs w:val="21"/>
        </w:rPr>
        <w:t>C</w:t>
      </w:r>
      <w:r w:rsidR="00D664AD" w:rsidRPr="002B4965">
        <w:rPr>
          <w:rFonts w:ascii="Arial" w:hAnsi="Arial" w:cs="Arial"/>
          <w:sz w:val="21"/>
          <w:szCs w:val="21"/>
        </w:rPr>
        <w:t>redit hours (at a minimum of 45 internship hours completed per credit hour earned) will be awarded at the end of the term based on successful completion of the Internship (final evaluation score) and all written assignments.</w:t>
      </w:r>
    </w:p>
    <w:p w:rsidR="005E7D13" w:rsidRPr="002B4965" w:rsidRDefault="005E7D13" w:rsidP="004E7EA8">
      <w:pPr>
        <w:spacing w:before="100" w:beforeAutospacing="1" w:after="100" w:afterAutospacing="1"/>
        <w:ind w:left="540" w:hanging="540"/>
        <w:contextualSpacing/>
        <w:jc w:val="both"/>
        <w:rPr>
          <w:rFonts w:ascii="Arial" w:hAnsi="Arial" w:cs="Arial"/>
          <w:sz w:val="21"/>
          <w:szCs w:val="21"/>
        </w:rPr>
      </w:pPr>
    </w:p>
    <w:p w:rsidR="005E7D13" w:rsidRPr="002B4965" w:rsidRDefault="005E7D13" w:rsidP="004E7EA8">
      <w:pPr>
        <w:spacing w:before="100" w:beforeAutospacing="1" w:after="100" w:afterAutospacing="1"/>
        <w:ind w:left="540" w:hanging="540"/>
        <w:contextualSpacing/>
        <w:jc w:val="both"/>
        <w:rPr>
          <w:rFonts w:ascii="Arial" w:hAnsi="Arial" w:cs="Arial"/>
          <w:sz w:val="21"/>
          <w:szCs w:val="21"/>
        </w:rPr>
      </w:pPr>
      <w:r w:rsidRPr="002B4965">
        <w:rPr>
          <w:rFonts w:ascii="Arial" w:hAnsi="Arial" w:cs="Arial"/>
          <w:sz w:val="21"/>
          <w:szCs w:val="21"/>
        </w:rPr>
        <w:t>I</w:t>
      </w:r>
      <w:r w:rsidR="007039E8" w:rsidRPr="002B4965">
        <w:rPr>
          <w:rFonts w:ascii="Arial" w:hAnsi="Arial" w:cs="Arial"/>
          <w:sz w:val="21"/>
          <w:szCs w:val="21"/>
        </w:rPr>
        <w:t>II</w:t>
      </w:r>
      <w:r w:rsidRPr="002B4965">
        <w:rPr>
          <w:rFonts w:ascii="Arial" w:hAnsi="Arial" w:cs="Arial"/>
          <w:sz w:val="21"/>
          <w:szCs w:val="21"/>
        </w:rPr>
        <w:t>.</w:t>
      </w:r>
      <w:r w:rsidRPr="002B4965">
        <w:rPr>
          <w:rFonts w:ascii="Arial" w:hAnsi="Arial" w:cs="Arial"/>
          <w:sz w:val="21"/>
          <w:szCs w:val="21"/>
        </w:rPr>
        <w:tab/>
      </w:r>
      <w:r w:rsidRPr="002B4965">
        <w:rPr>
          <w:rFonts w:ascii="Arial" w:hAnsi="Arial" w:cs="Arial"/>
          <w:b/>
          <w:sz w:val="21"/>
          <w:szCs w:val="21"/>
        </w:rPr>
        <w:t>Student Learning Goals:</w:t>
      </w:r>
    </w:p>
    <w:p w:rsidR="005E7D13" w:rsidRPr="002B4965" w:rsidRDefault="005E7D13" w:rsidP="004E7EA8">
      <w:pPr>
        <w:spacing w:before="100" w:beforeAutospacing="1" w:after="100" w:afterAutospacing="1"/>
        <w:ind w:left="540" w:hanging="540"/>
        <w:contextualSpacing/>
        <w:jc w:val="both"/>
        <w:rPr>
          <w:rFonts w:ascii="Arial" w:hAnsi="Arial" w:cs="Arial"/>
          <w:sz w:val="21"/>
          <w:szCs w:val="21"/>
        </w:rPr>
      </w:pPr>
      <w:r w:rsidRPr="002B4965">
        <w:rPr>
          <w:rFonts w:ascii="Arial" w:hAnsi="Arial" w:cs="Arial"/>
          <w:sz w:val="21"/>
          <w:szCs w:val="21"/>
        </w:rPr>
        <w:tab/>
      </w:r>
      <w:r w:rsidR="007039E8" w:rsidRPr="002B4965">
        <w:rPr>
          <w:rFonts w:ascii="Arial" w:hAnsi="Arial" w:cs="Arial"/>
          <w:sz w:val="21"/>
          <w:szCs w:val="21"/>
        </w:rPr>
        <w:t xml:space="preserve">Specify </w:t>
      </w:r>
      <w:r w:rsidR="002B4965" w:rsidRPr="002B4965">
        <w:rPr>
          <w:rFonts w:ascii="Arial" w:hAnsi="Arial" w:cs="Arial"/>
          <w:sz w:val="21"/>
          <w:szCs w:val="21"/>
        </w:rPr>
        <w:t xml:space="preserve">in the Statement of Intent </w:t>
      </w:r>
      <w:r w:rsidR="007039E8" w:rsidRPr="002B4965">
        <w:rPr>
          <w:rFonts w:ascii="Arial" w:hAnsi="Arial" w:cs="Arial"/>
          <w:sz w:val="21"/>
          <w:szCs w:val="21"/>
        </w:rPr>
        <w:t>the professional and career development goals this Internship will help Student achieve and list them in priority of importance.  Include general learning objectives (understanding of industry, etc.) and specific goals (observing techniques, strengthening specific skills, improving communication skills, etc.).  Refer to the “Documentation” section of</w:t>
      </w:r>
      <w:r w:rsidR="00383275" w:rsidRPr="002B4965">
        <w:rPr>
          <w:rFonts w:ascii="Arial" w:hAnsi="Arial" w:cs="Arial"/>
          <w:sz w:val="21"/>
          <w:szCs w:val="21"/>
        </w:rPr>
        <w:t xml:space="preserve"> the CAHNRS Internship Handbook:</w:t>
      </w:r>
    </w:p>
    <w:p w:rsidR="005E7D13" w:rsidRPr="002B4965" w:rsidRDefault="007039E8" w:rsidP="002B4965">
      <w:pPr>
        <w:spacing w:before="100" w:beforeAutospacing="1" w:after="100" w:afterAutospacing="1"/>
        <w:ind w:left="540" w:hanging="540"/>
        <w:contextualSpacing/>
        <w:jc w:val="both"/>
        <w:rPr>
          <w:rFonts w:ascii="Arial" w:hAnsi="Arial" w:cs="Arial"/>
          <w:sz w:val="21"/>
          <w:szCs w:val="21"/>
        </w:rPr>
      </w:pPr>
      <w:r w:rsidRPr="002B4965">
        <w:rPr>
          <w:rFonts w:ascii="Arial" w:hAnsi="Arial" w:cs="Arial"/>
          <w:sz w:val="21"/>
          <w:szCs w:val="21"/>
        </w:rPr>
        <w:tab/>
      </w:r>
    </w:p>
    <w:p w:rsidR="008B6FA0" w:rsidRPr="00F93E5D" w:rsidRDefault="0048195F" w:rsidP="00F93E5D">
      <w:pPr>
        <w:spacing w:before="100" w:beforeAutospacing="1" w:after="100" w:afterAutospacing="1"/>
        <w:ind w:left="540" w:hanging="540"/>
        <w:contextualSpacing/>
        <w:jc w:val="both"/>
        <w:rPr>
          <w:rFonts w:ascii="Arial" w:hAnsi="Arial" w:cs="Arial"/>
          <w:b/>
          <w:sz w:val="21"/>
          <w:szCs w:val="21"/>
        </w:rPr>
      </w:pPr>
      <w:r w:rsidRPr="002B4965">
        <w:rPr>
          <w:rFonts w:ascii="Arial" w:hAnsi="Arial" w:cs="Arial"/>
          <w:sz w:val="21"/>
          <w:szCs w:val="21"/>
        </w:rPr>
        <w:t>IV</w:t>
      </w:r>
      <w:r w:rsidR="005E7D13" w:rsidRPr="002B4965">
        <w:rPr>
          <w:rFonts w:ascii="Arial" w:hAnsi="Arial" w:cs="Arial"/>
          <w:sz w:val="21"/>
          <w:szCs w:val="21"/>
        </w:rPr>
        <w:t>.</w:t>
      </w:r>
      <w:r w:rsidR="005E7D13" w:rsidRPr="002B4965">
        <w:rPr>
          <w:rFonts w:ascii="Arial" w:hAnsi="Arial" w:cs="Arial"/>
          <w:sz w:val="21"/>
          <w:szCs w:val="21"/>
        </w:rPr>
        <w:tab/>
      </w:r>
      <w:r w:rsidR="005E7D13" w:rsidRPr="002B4965">
        <w:rPr>
          <w:rFonts w:ascii="Arial" w:hAnsi="Arial" w:cs="Arial"/>
          <w:b/>
          <w:sz w:val="21"/>
          <w:szCs w:val="21"/>
        </w:rPr>
        <w:t>Student Responsibilities</w:t>
      </w:r>
      <w:r w:rsidR="005A0B4F" w:rsidRPr="002B4965">
        <w:rPr>
          <w:rFonts w:ascii="Arial" w:hAnsi="Arial" w:cs="Arial"/>
          <w:b/>
          <w:sz w:val="21"/>
          <w:szCs w:val="21"/>
        </w:rPr>
        <w:t>:</w:t>
      </w:r>
    </w:p>
    <w:p w:rsidR="00DE2DC5" w:rsidRPr="002B4965" w:rsidRDefault="00DE2DC5" w:rsidP="0048195F">
      <w:pPr>
        <w:numPr>
          <w:ilvl w:val="0"/>
          <w:numId w:val="16"/>
        </w:numPr>
        <w:ind w:left="1080"/>
        <w:contextualSpacing/>
        <w:jc w:val="both"/>
        <w:rPr>
          <w:rFonts w:ascii="Arial" w:hAnsi="Arial" w:cs="Arial"/>
          <w:sz w:val="21"/>
          <w:szCs w:val="21"/>
        </w:rPr>
      </w:pPr>
      <w:r w:rsidRPr="002B4965">
        <w:rPr>
          <w:rFonts w:ascii="Arial" w:hAnsi="Arial" w:cs="Arial"/>
          <w:sz w:val="21"/>
          <w:szCs w:val="21"/>
        </w:rPr>
        <w:t>The Student Intern should initiate contact with the Industry Partner to schedule orientation and training for the Internship.  Student Intern should schedule regular meetings with the Internship Mentor to become familiar with the day-to-day responsibilities and to discuss the progress in fulfilling the expectations during the Internship.</w:t>
      </w:r>
    </w:p>
    <w:p w:rsidR="008B6FA0" w:rsidRPr="002B4965" w:rsidRDefault="008B6FA0" w:rsidP="0048195F">
      <w:pPr>
        <w:pStyle w:val="ListParagraph"/>
        <w:rPr>
          <w:rFonts w:ascii="Arial" w:hAnsi="Arial" w:cs="Arial"/>
          <w:sz w:val="21"/>
          <w:szCs w:val="21"/>
        </w:rPr>
      </w:pPr>
    </w:p>
    <w:p w:rsidR="00DE2DC5" w:rsidRPr="002B4965" w:rsidRDefault="00DE2DC5" w:rsidP="0048195F">
      <w:pPr>
        <w:numPr>
          <w:ilvl w:val="0"/>
          <w:numId w:val="16"/>
        </w:numPr>
        <w:ind w:left="1080"/>
        <w:contextualSpacing/>
        <w:jc w:val="both"/>
        <w:rPr>
          <w:rFonts w:ascii="Arial" w:hAnsi="Arial" w:cs="Arial"/>
          <w:sz w:val="21"/>
          <w:szCs w:val="21"/>
        </w:rPr>
      </w:pPr>
      <w:r w:rsidRPr="002B4965">
        <w:rPr>
          <w:rFonts w:ascii="Arial" w:hAnsi="Arial" w:cs="Arial"/>
          <w:sz w:val="21"/>
          <w:szCs w:val="21"/>
        </w:rPr>
        <w:t>Student Intern should m</w:t>
      </w:r>
      <w:r w:rsidR="004447EE" w:rsidRPr="002B4965">
        <w:rPr>
          <w:rFonts w:ascii="Arial" w:hAnsi="Arial" w:cs="Arial"/>
          <w:sz w:val="21"/>
          <w:szCs w:val="21"/>
        </w:rPr>
        <w:t>aintain documentation of his/</w:t>
      </w:r>
      <w:r w:rsidRPr="002B4965">
        <w:rPr>
          <w:rFonts w:ascii="Arial" w:hAnsi="Arial" w:cs="Arial"/>
          <w:sz w:val="21"/>
          <w:szCs w:val="21"/>
        </w:rPr>
        <w:t xml:space="preserve">her Internship experiences.  For example, </w:t>
      </w:r>
      <w:r w:rsidR="008B6FA0" w:rsidRPr="002B4965">
        <w:rPr>
          <w:rFonts w:ascii="Arial" w:hAnsi="Arial" w:cs="Arial"/>
          <w:sz w:val="21"/>
          <w:szCs w:val="21"/>
        </w:rPr>
        <w:t>keep a journal including</w:t>
      </w:r>
      <w:r w:rsidRPr="002B4965">
        <w:rPr>
          <w:rFonts w:ascii="Arial" w:hAnsi="Arial" w:cs="Arial"/>
          <w:sz w:val="21"/>
          <w:szCs w:val="21"/>
        </w:rPr>
        <w:t xml:space="preserve"> descriptions of projects, challenges, appealing tasks, and what was learned about the essential skills that must be acquired to be successful in this field.</w:t>
      </w:r>
    </w:p>
    <w:p w:rsidR="008B6FA0" w:rsidRPr="002B4965" w:rsidRDefault="008B6FA0" w:rsidP="0048195F">
      <w:pPr>
        <w:pStyle w:val="ListParagraph"/>
        <w:rPr>
          <w:rFonts w:ascii="Arial" w:hAnsi="Arial" w:cs="Arial"/>
          <w:sz w:val="21"/>
          <w:szCs w:val="21"/>
        </w:rPr>
      </w:pPr>
    </w:p>
    <w:p w:rsidR="00DE2DC5" w:rsidRPr="002B4965" w:rsidRDefault="00DE2DC5" w:rsidP="0048195F">
      <w:pPr>
        <w:numPr>
          <w:ilvl w:val="0"/>
          <w:numId w:val="16"/>
        </w:numPr>
        <w:ind w:left="1080"/>
        <w:contextualSpacing/>
        <w:jc w:val="both"/>
        <w:rPr>
          <w:rFonts w:ascii="Arial" w:hAnsi="Arial" w:cs="Arial"/>
          <w:sz w:val="21"/>
          <w:szCs w:val="21"/>
        </w:rPr>
      </w:pPr>
      <w:r w:rsidRPr="002B4965">
        <w:rPr>
          <w:rFonts w:ascii="Arial" w:hAnsi="Arial" w:cs="Arial"/>
          <w:sz w:val="21"/>
          <w:szCs w:val="21"/>
        </w:rPr>
        <w:t>Complete Mid-Way Check-In</w:t>
      </w:r>
    </w:p>
    <w:p w:rsidR="004447EE" w:rsidRPr="002B4965" w:rsidRDefault="004447EE" w:rsidP="0048195F">
      <w:pPr>
        <w:numPr>
          <w:ilvl w:val="1"/>
          <w:numId w:val="18"/>
        </w:numPr>
        <w:contextualSpacing/>
        <w:jc w:val="both"/>
        <w:rPr>
          <w:rFonts w:ascii="Arial" w:hAnsi="Arial" w:cs="Arial"/>
          <w:sz w:val="21"/>
          <w:szCs w:val="21"/>
        </w:rPr>
      </w:pPr>
      <w:r w:rsidRPr="002B4965">
        <w:rPr>
          <w:rFonts w:ascii="Arial" w:hAnsi="Arial" w:cs="Arial"/>
          <w:sz w:val="21"/>
          <w:szCs w:val="21"/>
        </w:rPr>
        <w:t>The Student Intern must complete the Mid-Way Check-In at the halfway point of the Internship, and submit the completed paper to his/her Internship Coordinator via email. Guidelines can be found in the CAHNRS Internship Handbook in the “Documentation” section.</w:t>
      </w:r>
    </w:p>
    <w:p w:rsidR="004447EE" w:rsidRPr="002B4965" w:rsidRDefault="0048195F" w:rsidP="0048195F">
      <w:pPr>
        <w:numPr>
          <w:ilvl w:val="1"/>
          <w:numId w:val="18"/>
        </w:numPr>
        <w:spacing w:before="100" w:beforeAutospacing="1" w:after="100" w:afterAutospacing="1"/>
        <w:contextualSpacing/>
        <w:jc w:val="both"/>
        <w:rPr>
          <w:rFonts w:ascii="Arial" w:hAnsi="Arial" w:cs="Arial"/>
          <w:sz w:val="21"/>
          <w:szCs w:val="21"/>
        </w:rPr>
      </w:pPr>
      <w:r w:rsidRPr="002B4965">
        <w:rPr>
          <w:rFonts w:ascii="Arial" w:hAnsi="Arial" w:cs="Arial"/>
          <w:sz w:val="21"/>
          <w:szCs w:val="21"/>
        </w:rPr>
        <w:t>The Student Intern should r</w:t>
      </w:r>
      <w:r w:rsidR="004447EE" w:rsidRPr="002B4965">
        <w:rPr>
          <w:rFonts w:ascii="Arial" w:hAnsi="Arial" w:cs="Arial"/>
          <w:sz w:val="21"/>
          <w:szCs w:val="21"/>
        </w:rPr>
        <w:t>emind the Internship Mentor to complete and submit the Mid-Way Check-In.</w:t>
      </w:r>
    </w:p>
    <w:p w:rsidR="004447EE" w:rsidRPr="002B4965" w:rsidRDefault="004447EE" w:rsidP="0048195F">
      <w:pPr>
        <w:spacing w:before="100" w:beforeAutospacing="1" w:after="100" w:afterAutospacing="1"/>
        <w:contextualSpacing/>
        <w:jc w:val="both"/>
        <w:rPr>
          <w:rFonts w:ascii="Arial" w:hAnsi="Arial" w:cs="Arial"/>
          <w:sz w:val="21"/>
          <w:szCs w:val="21"/>
        </w:rPr>
      </w:pPr>
    </w:p>
    <w:p w:rsidR="004447EE" w:rsidRPr="002B4965" w:rsidRDefault="004447EE" w:rsidP="0048195F">
      <w:pPr>
        <w:numPr>
          <w:ilvl w:val="0"/>
          <w:numId w:val="16"/>
        </w:numPr>
        <w:spacing w:before="100" w:beforeAutospacing="1" w:after="100" w:afterAutospacing="1"/>
        <w:ind w:left="1080"/>
        <w:contextualSpacing/>
        <w:jc w:val="both"/>
        <w:rPr>
          <w:rFonts w:ascii="Arial" w:hAnsi="Arial" w:cs="Arial"/>
          <w:sz w:val="21"/>
          <w:szCs w:val="21"/>
        </w:rPr>
      </w:pPr>
      <w:r w:rsidRPr="002B4965">
        <w:rPr>
          <w:rFonts w:ascii="Arial" w:hAnsi="Arial" w:cs="Arial"/>
          <w:sz w:val="21"/>
          <w:szCs w:val="21"/>
        </w:rPr>
        <w:t>Completion of Internship Experience</w:t>
      </w:r>
    </w:p>
    <w:p w:rsidR="004447EE" w:rsidRPr="002B4965" w:rsidRDefault="004447EE" w:rsidP="0048195F">
      <w:pPr>
        <w:numPr>
          <w:ilvl w:val="1"/>
          <w:numId w:val="16"/>
        </w:numPr>
        <w:spacing w:before="100" w:beforeAutospacing="1" w:after="100" w:afterAutospacing="1"/>
        <w:contextualSpacing/>
        <w:jc w:val="both"/>
        <w:rPr>
          <w:rFonts w:ascii="Arial" w:hAnsi="Arial" w:cs="Arial"/>
          <w:sz w:val="21"/>
          <w:szCs w:val="21"/>
        </w:rPr>
      </w:pPr>
      <w:r w:rsidRPr="002B4965">
        <w:rPr>
          <w:rFonts w:ascii="Arial" w:hAnsi="Arial" w:cs="Arial"/>
          <w:sz w:val="21"/>
          <w:szCs w:val="21"/>
        </w:rPr>
        <w:t xml:space="preserve">The Final Report is to be submitted to the Internship Coordinator upon the completion of the Internship. </w:t>
      </w:r>
      <w:r w:rsidR="00B10372" w:rsidRPr="002B4965">
        <w:rPr>
          <w:rFonts w:ascii="Arial" w:hAnsi="Arial" w:cs="Arial"/>
          <w:sz w:val="21"/>
          <w:szCs w:val="21"/>
        </w:rPr>
        <w:t xml:space="preserve"> </w:t>
      </w:r>
      <w:r w:rsidRPr="002B4965">
        <w:rPr>
          <w:rFonts w:ascii="Arial" w:hAnsi="Arial" w:cs="Arial"/>
          <w:sz w:val="21"/>
          <w:szCs w:val="21"/>
        </w:rPr>
        <w:t xml:space="preserve">Final Report Guidelines can be found in the “Documentation” section of the CAHNRS Internship Handbook.  The Internship Mentor must review the report and sign the Final Report Cover Page prior to submittal (Attachment </w:t>
      </w:r>
      <w:r w:rsidR="00203B50" w:rsidRPr="002B4965">
        <w:rPr>
          <w:rFonts w:ascii="Arial" w:hAnsi="Arial" w:cs="Arial"/>
          <w:sz w:val="21"/>
          <w:szCs w:val="21"/>
        </w:rPr>
        <w:t>D</w:t>
      </w:r>
      <w:r w:rsidRPr="002B4965">
        <w:rPr>
          <w:rFonts w:ascii="Arial" w:hAnsi="Arial" w:cs="Arial"/>
          <w:sz w:val="21"/>
          <w:szCs w:val="21"/>
        </w:rPr>
        <w:t xml:space="preserve"> of the Handbook).</w:t>
      </w:r>
    </w:p>
    <w:p w:rsidR="004447EE" w:rsidRPr="002B4965" w:rsidRDefault="008D262B" w:rsidP="0048195F">
      <w:pPr>
        <w:numPr>
          <w:ilvl w:val="1"/>
          <w:numId w:val="16"/>
        </w:numPr>
        <w:spacing w:before="100" w:beforeAutospacing="1" w:after="100" w:afterAutospacing="1"/>
        <w:contextualSpacing/>
        <w:jc w:val="both"/>
        <w:rPr>
          <w:rFonts w:ascii="Arial" w:hAnsi="Arial" w:cs="Arial"/>
          <w:sz w:val="21"/>
          <w:szCs w:val="21"/>
        </w:rPr>
      </w:pPr>
      <w:r w:rsidRPr="002B4965">
        <w:rPr>
          <w:rFonts w:ascii="Arial" w:hAnsi="Arial" w:cs="Arial"/>
          <w:sz w:val="21"/>
          <w:szCs w:val="21"/>
        </w:rPr>
        <w:t>The Student Intern will complete the CAHNRS Student Evaluation form</w:t>
      </w:r>
      <w:r w:rsidR="00FF0956" w:rsidRPr="002B4965">
        <w:rPr>
          <w:rFonts w:ascii="Arial" w:hAnsi="Arial" w:cs="Arial"/>
          <w:sz w:val="21"/>
          <w:szCs w:val="21"/>
        </w:rPr>
        <w:t>.  The Student Intern should remind the Internship Mentor to complete the Evaluation of CAHNRS Student</w:t>
      </w:r>
      <w:r w:rsidR="00D664AD" w:rsidRPr="002B4965">
        <w:rPr>
          <w:rFonts w:ascii="Arial" w:hAnsi="Arial" w:cs="Arial"/>
          <w:sz w:val="21"/>
          <w:szCs w:val="21"/>
        </w:rPr>
        <w:t xml:space="preserve"> Intern</w:t>
      </w:r>
      <w:r w:rsidR="00FF0956" w:rsidRPr="002B4965">
        <w:rPr>
          <w:rFonts w:ascii="Arial" w:hAnsi="Arial" w:cs="Arial"/>
          <w:sz w:val="21"/>
          <w:szCs w:val="21"/>
        </w:rPr>
        <w:t>.  Links to these evaluations can be found in the CAHNRS Internship Handbook.</w:t>
      </w:r>
    </w:p>
    <w:p w:rsidR="008D262B" w:rsidRPr="002B4965" w:rsidRDefault="00FF0956" w:rsidP="0048195F">
      <w:pPr>
        <w:numPr>
          <w:ilvl w:val="1"/>
          <w:numId w:val="16"/>
        </w:numPr>
        <w:spacing w:before="100" w:beforeAutospacing="1" w:after="100" w:afterAutospacing="1"/>
        <w:contextualSpacing/>
        <w:jc w:val="both"/>
        <w:rPr>
          <w:rFonts w:ascii="Arial" w:hAnsi="Arial" w:cs="Arial"/>
          <w:sz w:val="21"/>
          <w:szCs w:val="21"/>
        </w:rPr>
      </w:pPr>
      <w:r w:rsidRPr="002B4965">
        <w:rPr>
          <w:rFonts w:ascii="Arial" w:hAnsi="Arial" w:cs="Arial"/>
          <w:sz w:val="21"/>
          <w:szCs w:val="21"/>
        </w:rPr>
        <w:t xml:space="preserve">Student Interns are encouraged to send the Industry Partner and Internship Mentor a thank you to show their appreciation for the Internship experience. </w:t>
      </w:r>
    </w:p>
    <w:p w:rsidR="005E7D13" w:rsidRPr="002B4965" w:rsidRDefault="005E7D13" w:rsidP="002B4965">
      <w:pPr>
        <w:spacing w:before="100" w:beforeAutospacing="1" w:after="100" w:afterAutospacing="1"/>
        <w:contextualSpacing/>
        <w:jc w:val="both"/>
        <w:rPr>
          <w:rFonts w:ascii="Arial" w:hAnsi="Arial" w:cs="Arial"/>
          <w:sz w:val="21"/>
          <w:szCs w:val="21"/>
        </w:rPr>
      </w:pPr>
    </w:p>
    <w:p w:rsidR="005E7D13" w:rsidRPr="002B4965" w:rsidRDefault="00B10372" w:rsidP="004E7EA8">
      <w:pPr>
        <w:spacing w:before="100" w:beforeAutospacing="1" w:after="100" w:afterAutospacing="1"/>
        <w:ind w:left="540" w:hanging="540"/>
        <w:contextualSpacing/>
        <w:jc w:val="both"/>
        <w:rPr>
          <w:rFonts w:ascii="Arial" w:hAnsi="Arial" w:cs="Arial"/>
          <w:b/>
          <w:sz w:val="21"/>
          <w:szCs w:val="21"/>
        </w:rPr>
      </w:pPr>
      <w:r w:rsidRPr="002B4965">
        <w:rPr>
          <w:rFonts w:ascii="Arial" w:hAnsi="Arial" w:cs="Arial"/>
          <w:sz w:val="21"/>
          <w:szCs w:val="21"/>
        </w:rPr>
        <w:t>V</w:t>
      </w:r>
      <w:r w:rsidR="005E7D13" w:rsidRPr="002B4965">
        <w:rPr>
          <w:rFonts w:ascii="Arial" w:hAnsi="Arial" w:cs="Arial"/>
          <w:sz w:val="21"/>
          <w:szCs w:val="21"/>
        </w:rPr>
        <w:t>.</w:t>
      </w:r>
      <w:r w:rsidR="005E7D13" w:rsidRPr="002B4965">
        <w:rPr>
          <w:rFonts w:ascii="Arial" w:hAnsi="Arial" w:cs="Arial"/>
          <w:sz w:val="21"/>
          <w:szCs w:val="21"/>
        </w:rPr>
        <w:tab/>
      </w:r>
      <w:r w:rsidR="00620551" w:rsidRPr="002B4965">
        <w:rPr>
          <w:rFonts w:ascii="Arial" w:hAnsi="Arial" w:cs="Arial"/>
          <w:b/>
          <w:sz w:val="21"/>
          <w:szCs w:val="21"/>
        </w:rPr>
        <w:t>Internship Mentor</w:t>
      </w:r>
      <w:r w:rsidR="005E7D13" w:rsidRPr="002B4965">
        <w:rPr>
          <w:rFonts w:ascii="Arial" w:hAnsi="Arial" w:cs="Arial"/>
          <w:b/>
          <w:sz w:val="21"/>
          <w:szCs w:val="21"/>
        </w:rPr>
        <w:t xml:space="preserve"> Responsibilities</w:t>
      </w:r>
    </w:p>
    <w:p w:rsidR="005E7D13" w:rsidRPr="002B4965" w:rsidRDefault="00231F2E" w:rsidP="004E3A13">
      <w:pPr>
        <w:numPr>
          <w:ilvl w:val="0"/>
          <w:numId w:val="14"/>
        </w:numPr>
        <w:spacing w:before="100" w:beforeAutospacing="1" w:after="100" w:afterAutospacing="1"/>
        <w:contextualSpacing/>
        <w:jc w:val="both"/>
        <w:rPr>
          <w:rFonts w:ascii="Arial" w:hAnsi="Arial" w:cs="Arial"/>
          <w:sz w:val="21"/>
          <w:szCs w:val="21"/>
        </w:rPr>
      </w:pPr>
      <w:r w:rsidRPr="002B4965">
        <w:rPr>
          <w:rFonts w:ascii="Arial" w:hAnsi="Arial" w:cs="Arial"/>
          <w:sz w:val="21"/>
          <w:szCs w:val="21"/>
        </w:rPr>
        <w:t>Industry Partner</w:t>
      </w:r>
      <w:r w:rsidR="005E7D13" w:rsidRPr="002B4965">
        <w:rPr>
          <w:rFonts w:ascii="Arial" w:hAnsi="Arial" w:cs="Arial"/>
          <w:sz w:val="21"/>
          <w:szCs w:val="21"/>
        </w:rPr>
        <w:t xml:space="preserve"> should structure an orientation to the site and </w:t>
      </w:r>
      <w:r w:rsidR="00902DA6" w:rsidRPr="002B4965">
        <w:rPr>
          <w:rFonts w:ascii="Arial" w:hAnsi="Arial" w:cs="Arial"/>
          <w:sz w:val="21"/>
          <w:szCs w:val="21"/>
        </w:rPr>
        <w:t xml:space="preserve">training for the </w:t>
      </w:r>
      <w:r w:rsidR="005E7D13" w:rsidRPr="002B4965">
        <w:rPr>
          <w:rFonts w:ascii="Arial" w:hAnsi="Arial" w:cs="Arial"/>
          <w:sz w:val="21"/>
          <w:szCs w:val="21"/>
        </w:rPr>
        <w:t xml:space="preserve">specific role to be assumed.  </w:t>
      </w:r>
      <w:r w:rsidR="00902DA6" w:rsidRPr="002B4965">
        <w:rPr>
          <w:rFonts w:ascii="Arial" w:hAnsi="Arial" w:cs="Arial"/>
          <w:sz w:val="21"/>
          <w:szCs w:val="21"/>
        </w:rPr>
        <w:t xml:space="preserve">Student attendance at on-going staff meetings is desirable, if possible.  </w:t>
      </w:r>
    </w:p>
    <w:p w:rsidR="008022F5" w:rsidRPr="002B4965" w:rsidRDefault="008022F5" w:rsidP="00902DA6">
      <w:pPr>
        <w:spacing w:before="100" w:beforeAutospacing="1" w:after="100" w:afterAutospacing="1"/>
        <w:ind w:left="1080"/>
        <w:contextualSpacing/>
        <w:jc w:val="both"/>
        <w:rPr>
          <w:rFonts w:ascii="Arial" w:hAnsi="Arial" w:cs="Arial"/>
          <w:sz w:val="21"/>
          <w:szCs w:val="21"/>
        </w:rPr>
      </w:pPr>
    </w:p>
    <w:p w:rsidR="00902DA6" w:rsidRPr="002B4965" w:rsidRDefault="00902DA6" w:rsidP="00383275">
      <w:pPr>
        <w:numPr>
          <w:ilvl w:val="0"/>
          <w:numId w:val="14"/>
        </w:numPr>
        <w:contextualSpacing/>
        <w:jc w:val="both"/>
        <w:rPr>
          <w:rFonts w:ascii="Arial" w:hAnsi="Arial" w:cs="Arial"/>
          <w:sz w:val="21"/>
          <w:szCs w:val="21"/>
        </w:rPr>
      </w:pPr>
      <w:r w:rsidRPr="002B4965">
        <w:rPr>
          <w:rFonts w:ascii="Arial" w:hAnsi="Arial" w:cs="Arial"/>
          <w:sz w:val="21"/>
          <w:szCs w:val="21"/>
        </w:rPr>
        <w:t>Specify responsibilities to the Student Intern to be completed during the Internship</w:t>
      </w:r>
      <w:r w:rsidR="00383275" w:rsidRPr="002B4965">
        <w:rPr>
          <w:rFonts w:ascii="Arial" w:hAnsi="Arial" w:cs="Arial"/>
          <w:sz w:val="21"/>
          <w:szCs w:val="21"/>
        </w:rPr>
        <w:t xml:space="preserve">.  </w:t>
      </w:r>
      <w:r w:rsidRPr="002B4965">
        <w:rPr>
          <w:rFonts w:ascii="Arial" w:hAnsi="Arial" w:cs="Arial"/>
          <w:sz w:val="21"/>
          <w:szCs w:val="21"/>
        </w:rPr>
        <w:t xml:space="preserve">A manageable project or focus is most desirable (e.g. assist in the production of a deliverable, assist with a specified process or project, assist with sales and marketing, etc.).  These tasks should be negotiated with the Internship Mentor and Student Intern in a clear and concise fashion to avoid uncertainty during the course of the Internship and at the time of the final evaluation.  Responsibilities should assist Student in achieving the above-stated learning goals </w:t>
      </w:r>
      <w:r w:rsidRPr="002B4965">
        <w:rPr>
          <w:rFonts w:ascii="Arial" w:hAnsi="Arial" w:cs="Arial"/>
          <w:sz w:val="21"/>
          <w:szCs w:val="21"/>
        </w:rPr>
        <w:lastRenderedPageBreak/>
        <w:t>and should not be clerical in nature.</w:t>
      </w:r>
      <w:r w:rsidR="00B10372" w:rsidRPr="002B4965">
        <w:rPr>
          <w:rFonts w:ascii="Arial" w:hAnsi="Arial" w:cs="Arial"/>
          <w:sz w:val="21"/>
          <w:szCs w:val="21"/>
        </w:rPr>
        <w:t xml:space="preserve">  The Student Intern should meet with the Internship Mentor regularly to become familiar with the day-to-day responsibilities and duties associated with the position and to discuss the progress in fulfilling the expectations during the Internship.</w:t>
      </w:r>
    </w:p>
    <w:p w:rsidR="00383275" w:rsidRPr="002B4965" w:rsidRDefault="00383275" w:rsidP="00383275">
      <w:pPr>
        <w:spacing w:before="100" w:beforeAutospacing="1" w:after="100" w:afterAutospacing="1"/>
        <w:ind w:left="360" w:firstLine="720"/>
        <w:contextualSpacing/>
        <w:jc w:val="both"/>
        <w:rPr>
          <w:rFonts w:ascii="Arial" w:hAnsi="Arial" w:cs="Arial"/>
          <w:sz w:val="21"/>
          <w:szCs w:val="21"/>
        </w:rPr>
      </w:pPr>
      <w:r w:rsidRPr="002B4965">
        <w:rPr>
          <w:rFonts w:ascii="Arial" w:hAnsi="Arial" w:cs="Arial"/>
          <w:sz w:val="21"/>
          <w:szCs w:val="21"/>
        </w:rPr>
        <w:t>_________________________________________________________________________</w:t>
      </w:r>
    </w:p>
    <w:p w:rsidR="00902DA6" w:rsidRDefault="00383275" w:rsidP="00F93E5D">
      <w:pPr>
        <w:spacing w:before="100" w:beforeAutospacing="1" w:after="100" w:afterAutospacing="1"/>
        <w:ind w:left="1080"/>
        <w:contextualSpacing/>
        <w:jc w:val="both"/>
        <w:rPr>
          <w:rFonts w:ascii="Arial" w:hAnsi="Arial" w:cs="Arial"/>
          <w:sz w:val="21"/>
          <w:szCs w:val="21"/>
        </w:rPr>
      </w:pPr>
      <w:r w:rsidRPr="002B4965">
        <w:rPr>
          <w:rFonts w:ascii="Arial" w:hAnsi="Arial" w:cs="Arial"/>
          <w:sz w:val="21"/>
          <w:szCs w:val="21"/>
        </w:rPr>
        <w:t>_________________________________________________________________________</w:t>
      </w:r>
    </w:p>
    <w:p w:rsidR="00F93E5D" w:rsidRPr="002B4965" w:rsidRDefault="00F93E5D" w:rsidP="00F93E5D">
      <w:pPr>
        <w:spacing w:before="100" w:beforeAutospacing="1" w:after="100" w:afterAutospacing="1"/>
        <w:ind w:left="1080"/>
        <w:contextualSpacing/>
        <w:jc w:val="both"/>
        <w:rPr>
          <w:rFonts w:ascii="Arial" w:hAnsi="Arial" w:cs="Arial"/>
          <w:sz w:val="21"/>
          <w:szCs w:val="21"/>
        </w:rPr>
      </w:pPr>
    </w:p>
    <w:p w:rsidR="00B10372" w:rsidRPr="002B4965" w:rsidRDefault="00FF0956" w:rsidP="002B4965">
      <w:pPr>
        <w:numPr>
          <w:ilvl w:val="0"/>
          <w:numId w:val="14"/>
        </w:numPr>
        <w:contextualSpacing/>
        <w:jc w:val="both"/>
        <w:rPr>
          <w:rFonts w:ascii="Arial" w:hAnsi="Arial" w:cs="Arial"/>
          <w:sz w:val="21"/>
          <w:szCs w:val="21"/>
        </w:rPr>
      </w:pPr>
      <w:r w:rsidRPr="002B4965">
        <w:rPr>
          <w:rFonts w:ascii="Arial" w:hAnsi="Arial" w:cs="Arial"/>
          <w:sz w:val="21"/>
          <w:szCs w:val="21"/>
        </w:rPr>
        <w:t xml:space="preserve">Internship Mentor should complete the </w:t>
      </w:r>
      <w:r w:rsidR="00544708" w:rsidRPr="002B4965">
        <w:rPr>
          <w:rFonts w:ascii="Arial" w:hAnsi="Arial" w:cs="Arial"/>
          <w:sz w:val="21"/>
          <w:szCs w:val="21"/>
        </w:rPr>
        <w:t>Mid-Way Check-In</w:t>
      </w:r>
      <w:r w:rsidRPr="002B4965">
        <w:rPr>
          <w:rFonts w:ascii="Arial" w:hAnsi="Arial" w:cs="Arial"/>
          <w:sz w:val="21"/>
          <w:szCs w:val="21"/>
        </w:rPr>
        <w:t xml:space="preserve"> </w:t>
      </w:r>
      <w:r w:rsidR="003C350E" w:rsidRPr="002B4965">
        <w:rPr>
          <w:rFonts w:ascii="Arial" w:hAnsi="Arial" w:cs="Arial"/>
          <w:sz w:val="21"/>
          <w:szCs w:val="21"/>
        </w:rPr>
        <w:t>at the halfway point of the Internship to document progress, make comments, or identify concerns.  E</w:t>
      </w:r>
      <w:r w:rsidRPr="002B4965">
        <w:rPr>
          <w:rFonts w:ascii="Arial" w:hAnsi="Arial" w:cs="Arial"/>
          <w:sz w:val="21"/>
          <w:szCs w:val="21"/>
        </w:rPr>
        <w:t xml:space="preserve">mail </w:t>
      </w:r>
      <w:r w:rsidR="00D664AD" w:rsidRPr="002B4965">
        <w:rPr>
          <w:rFonts w:ascii="Arial" w:hAnsi="Arial" w:cs="Arial"/>
          <w:sz w:val="21"/>
          <w:szCs w:val="21"/>
        </w:rPr>
        <w:t>this</w:t>
      </w:r>
      <w:r w:rsidR="003C350E" w:rsidRPr="002B4965">
        <w:rPr>
          <w:rFonts w:ascii="Arial" w:hAnsi="Arial" w:cs="Arial"/>
          <w:sz w:val="21"/>
          <w:szCs w:val="21"/>
        </w:rPr>
        <w:t xml:space="preserve"> </w:t>
      </w:r>
      <w:r w:rsidR="00D664AD" w:rsidRPr="002B4965">
        <w:rPr>
          <w:rFonts w:ascii="Arial" w:hAnsi="Arial" w:cs="Arial"/>
          <w:sz w:val="21"/>
          <w:szCs w:val="21"/>
        </w:rPr>
        <w:t>information</w:t>
      </w:r>
      <w:r w:rsidR="003C350E" w:rsidRPr="002B4965">
        <w:rPr>
          <w:rFonts w:ascii="Arial" w:hAnsi="Arial" w:cs="Arial"/>
          <w:sz w:val="21"/>
          <w:szCs w:val="21"/>
        </w:rPr>
        <w:t xml:space="preserve"> to the Internship Coordinator (Refer</w:t>
      </w:r>
      <w:r w:rsidR="00D664AD" w:rsidRPr="002B4965">
        <w:rPr>
          <w:rFonts w:ascii="Arial" w:hAnsi="Arial" w:cs="Arial"/>
          <w:sz w:val="21"/>
          <w:szCs w:val="21"/>
        </w:rPr>
        <w:t xml:space="preserve"> to the “Documentation” section of the Handbook).</w:t>
      </w:r>
    </w:p>
    <w:p w:rsidR="00B10372" w:rsidRPr="002B4965" w:rsidRDefault="00B10372" w:rsidP="002B4965">
      <w:pPr>
        <w:pStyle w:val="ListParagraph"/>
        <w:rPr>
          <w:rFonts w:ascii="Arial" w:hAnsi="Arial" w:cs="Arial"/>
          <w:sz w:val="21"/>
          <w:szCs w:val="21"/>
        </w:rPr>
      </w:pPr>
    </w:p>
    <w:p w:rsidR="005E7D13" w:rsidRPr="002B4965" w:rsidRDefault="00B10372" w:rsidP="002B4965">
      <w:pPr>
        <w:numPr>
          <w:ilvl w:val="0"/>
          <w:numId w:val="14"/>
        </w:numPr>
        <w:contextualSpacing/>
        <w:jc w:val="both"/>
        <w:rPr>
          <w:rFonts w:ascii="Arial" w:hAnsi="Arial" w:cs="Arial"/>
          <w:sz w:val="21"/>
          <w:szCs w:val="21"/>
        </w:rPr>
      </w:pPr>
      <w:r w:rsidRPr="002B4965">
        <w:rPr>
          <w:rFonts w:ascii="Arial" w:hAnsi="Arial" w:cs="Arial"/>
          <w:sz w:val="21"/>
          <w:szCs w:val="21"/>
        </w:rPr>
        <w:t>Completion of Internship Experience</w:t>
      </w:r>
    </w:p>
    <w:p w:rsidR="005E7D13" w:rsidRPr="002B4965" w:rsidRDefault="00D664AD" w:rsidP="00A43862">
      <w:pPr>
        <w:pStyle w:val="FreeForm"/>
        <w:numPr>
          <w:ilvl w:val="0"/>
          <w:numId w:val="8"/>
        </w:numPr>
        <w:spacing w:before="100" w:beforeAutospacing="1" w:after="100" w:afterAutospacing="1"/>
        <w:ind w:left="1368"/>
        <w:contextualSpacing/>
        <w:jc w:val="both"/>
        <w:rPr>
          <w:rFonts w:ascii="Arial" w:hAnsi="Arial" w:cs="Arial"/>
          <w:sz w:val="21"/>
          <w:szCs w:val="21"/>
          <w:lang w:val="en-US"/>
        </w:rPr>
      </w:pPr>
      <w:r w:rsidRPr="002B4965">
        <w:rPr>
          <w:rFonts w:ascii="Arial" w:hAnsi="Arial" w:cs="Arial"/>
          <w:sz w:val="21"/>
          <w:szCs w:val="21"/>
          <w:lang w:val="en-US"/>
        </w:rPr>
        <w:t xml:space="preserve">Student Intern will complete a Final Report documenting the Internship experience.  </w:t>
      </w:r>
      <w:r w:rsidR="005E7D13" w:rsidRPr="002B4965">
        <w:rPr>
          <w:rFonts w:ascii="Arial" w:hAnsi="Arial" w:cs="Arial"/>
          <w:sz w:val="21"/>
          <w:szCs w:val="21"/>
          <w:lang w:val="en-US"/>
        </w:rPr>
        <w:t xml:space="preserve">The Internship Mentor must review the report and sign the Final Report Cover Page prior to submittal </w:t>
      </w:r>
      <w:r w:rsidRPr="002B4965">
        <w:rPr>
          <w:rFonts w:ascii="Arial" w:hAnsi="Arial" w:cs="Arial"/>
          <w:sz w:val="21"/>
          <w:szCs w:val="21"/>
          <w:lang w:val="en-US"/>
        </w:rPr>
        <w:t xml:space="preserve">to the Internship Coordinator </w:t>
      </w:r>
      <w:r w:rsidR="005E7D13" w:rsidRPr="002B4965">
        <w:rPr>
          <w:rFonts w:ascii="Arial" w:hAnsi="Arial" w:cs="Arial"/>
          <w:sz w:val="21"/>
          <w:szCs w:val="21"/>
          <w:lang w:val="en-US"/>
        </w:rPr>
        <w:t xml:space="preserve">(Attachment </w:t>
      </w:r>
      <w:r w:rsidR="00203B50" w:rsidRPr="002B4965">
        <w:rPr>
          <w:rFonts w:ascii="Arial" w:hAnsi="Arial" w:cs="Arial"/>
          <w:sz w:val="21"/>
          <w:szCs w:val="21"/>
          <w:lang w:val="en-US"/>
        </w:rPr>
        <w:t>D</w:t>
      </w:r>
      <w:r w:rsidR="00EA15C6" w:rsidRPr="002B4965">
        <w:rPr>
          <w:rFonts w:ascii="Arial" w:hAnsi="Arial" w:cs="Arial"/>
          <w:sz w:val="21"/>
          <w:szCs w:val="21"/>
          <w:lang w:val="en-US"/>
        </w:rPr>
        <w:t xml:space="preserve"> of the Handbook</w:t>
      </w:r>
      <w:r w:rsidR="005E7D13" w:rsidRPr="002B4965">
        <w:rPr>
          <w:rFonts w:ascii="Arial" w:hAnsi="Arial" w:cs="Arial"/>
          <w:sz w:val="21"/>
          <w:szCs w:val="21"/>
          <w:lang w:val="en-US"/>
        </w:rPr>
        <w:t>).</w:t>
      </w:r>
    </w:p>
    <w:p w:rsidR="005E7D13" w:rsidRPr="002B4965" w:rsidRDefault="005E7D13" w:rsidP="00A43862">
      <w:pPr>
        <w:pStyle w:val="FreeForm"/>
        <w:numPr>
          <w:ilvl w:val="0"/>
          <w:numId w:val="8"/>
        </w:numPr>
        <w:spacing w:before="100" w:beforeAutospacing="1" w:after="100" w:afterAutospacing="1"/>
        <w:ind w:left="1368"/>
        <w:contextualSpacing/>
        <w:jc w:val="both"/>
        <w:rPr>
          <w:rFonts w:ascii="Arial" w:hAnsi="Arial" w:cs="Arial"/>
          <w:sz w:val="21"/>
          <w:szCs w:val="21"/>
          <w:lang w:val="en-US"/>
        </w:rPr>
      </w:pPr>
      <w:r w:rsidRPr="002B4965">
        <w:rPr>
          <w:rFonts w:ascii="Arial" w:hAnsi="Arial" w:cs="Arial"/>
          <w:sz w:val="21"/>
          <w:szCs w:val="21"/>
          <w:lang w:val="en-US"/>
        </w:rPr>
        <w:t xml:space="preserve">The </w:t>
      </w:r>
      <w:r w:rsidR="00D664AD" w:rsidRPr="002B4965">
        <w:rPr>
          <w:rFonts w:ascii="Arial" w:hAnsi="Arial" w:cs="Arial"/>
          <w:sz w:val="21"/>
          <w:szCs w:val="21"/>
          <w:lang w:val="en-US"/>
        </w:rPr>
        <w:t xml:space="preserve">Internship Mentor </w:t>
      </w:r>
      <w:r w:rsidR="00A609C7" w:rsidRPr="002B4965">
        <w:rPr>
          <w:rFonts w:ascii="Arial" w:hAnsi="Arial" w:cs="Arial"/>
          <w:sz w:val="21"/>
          <w:szCs w:val="21"/>
          <w:lang w:val="en-US"/>
        </w:rPr>
        <w:t xml:space="preserve">will </w:t>
      </w:r>
      <w:r w:rsidRPr="002B4965">
        <w:rPr>
          <w:rFonts w:ascii="Arial" w:hAnsi="Arial" w:cs="Arial"/>
          <w:sz w:val="21"/>
          <w:szCs w:val="21"/>
          <w:lang w:val="en-US"/>
        </w:rPr>
        <w:t xml:space="preserve">complete the </w:t>
      </w:r>
      <w:r w:rsidR="00D664AD" w:rsidRPr="002B4965">
        <w:rPr>
          <w:rFonts w:ascii="Arial" w:hAnsi="Arial" w:cs="Arial"/>
          <w:sz w:val="21"/>
          <w:szCs w:val="21"/>
          <w:lang w:val="en-US"/>
        </w:rPr>
        <w:t>Evaluation of CAHNRS Student Intern.  A link to this form can be found in the Handbook.</w:t>
      </w:r>
    </w:p>
    <w:p w:rsidR="005E7D13" w:rsidRPr="002B4965" w:rsidRDefault="005E7D13" w:rsidP="0078205E">
      <w:pPr>
        <w:spacing w:before="100" w:beforeAutospacing="1" w:after="100" w:afterAutospacing="1"/>
        <w:ind w:left="540" w:hanging="540"/>
        <w:contextualSpacing/>
        <w:jc w:val="both"/>
        <w:rPr>
          <w:rFonts w:ascii="Arial" w:hAnsi="Arial" w:cs="Arial"/>
          <w:sz w:val="21"/>
          <w:szCs w:val="21"/>
        </w:rPr>
      </w:pPr>
      <w:r w:rsidRPr="002B4965">
        <w:rPr>
          <w:rFonts w:ascii="Arial" w:hAnsi="Arial" w:cs="Arial"/>
          <w:sz w:val="21"/>
          <w:szCs w:val="21"/>
        </w:rPr>
        <w:t>V</w:t>
      </w:r>
      <w:r w:rsidR="002B4965" w:rsidRPr="002B4965">
        <w:rPr>
          <w:rFonts w:ascii="Arial" w:hAnsi="Arial" w:cs="Arial"/>
          <w:sz w:val="21"/>
          <w:szCs w:val="21"/>
        </w:rPr>
        <w:t>I</w:t>
      </w:r>
      <w:r w:rsidRPr="002B4965">
        <w:rPr>
          <w:rFonts w:ascii="Arial" w:hAnsi="Arial" w:cs="Arial"/>
          <w:sz w:val="21"/>
          <w:szCs w:val="21"/>
        </w:rPr>
        <w:t xml:space="preserve">. </w:t>
      </w:r>
      <w:r w:rsidR="00B10372" w:rsidRPr="002B4965">
        <w:rPr>
          <w:rFonts w:ascii="Arial" w:hAnsi="Arial" w:cs="Arial"/>
          <w:sz w:val="21"/>
          <w:szCs w:val="21"/>
        </w:rPr>
        <w:tab/>
      </w:r>
      <w:r w:rsidRPr="002B4965">
        <w:rPr>
          <w:rFonts w:ascii="Arial" w:hAnsi="Arial" w:cs="Arial"/>
          <w:b/>
          <w:sz w:val="21"/>
          <w:szCs w:val="21"/>
        </w:rPr>
        <w:t>Signatures:</w:t>
      </w:r>
    </w:p>
    <w:p w:rsidR="005E7D13" w:rsidRPr="002B4965" w:rsidRDefault="005E7D13" w:rsidP="002B4965">
      <w:pPr>
        <w:spacing w:before="100" w:beforeAutospacing="1" w:after="100" w:afterAutospacing="1"/>
        <w:ind w:left="540" w:hanging="540"/>
        <w:contextualSpacing/>
        <w:jc w:val="both"/>
        <w:rPr>
          <w:rFonts w:ascii="Arial" w:hAnsi="Arial" w:cs="Arial"/>
          <w:sz w:val="21"/>
          <w:szCs w:val="21"/>
        </w:rPr>
      </w:pPr>
      <w:r w:rsidRPr="002B4965">
        <w:rPr>
          <w:rFonts w:ascii="Arial" w:hAnsi="Arial" w:cs="Arial"/>
          <w:sz w:val="21"/>
          <w:szCs w:val="21"/>
        </w:rPr>
        <w:tab/>
        <w:t xml:space="preserve">Please make sure all of the following </w:t>
      </w:r>
      <w:r w:rsidR="00B637DF" w:rsidRPr="002B4965">
        <w:rPr>
          <w:rFonts w:ascii="Arial" w:hAnsi="Arial" w:cs="Arial"/>
          <w:sz w:val="21"/>
          <w:szCs w:val="21"/>
        </w:rPr>
        <w:t xml:space="preserve">persons </w:t>
      </w:r>
      <w:r w:rsidRPr="002B4965">
        <w:rPr>
          <w:rFonts w:ascii="Arial" w:hAnsi="Arial" w:cs="Arial"/>
          <w:sz w:val="21"/>
          <w:szCs w:val="21"/>
        </w:rPr>
        <w:t>sign the original document</w:t>
      </w:r>
    </w:p>
    <w:p w:rsidR="00A407DD" w:rsidRPr="002B4965" w:rsidRDefault="00A407DD" w:rsidP="002B4965">
      <w:pPr>
        <w:spacing w:before="100" w:beforeAutospacing="1" w:after="100" w:afterAutospacing="1"/>
        <w:contextualSpacing/>
        <w:rPr>
          <w:rFonts w:ascii="Arial" w:hAnsi="Arial" w:cs="Arial"/>
          <w:sz w:val="21"/>
          <w:szCs w:val="21"/>
        </w:rPr>
      </w:pPr>
    </w:p>
    <w:p w:rsidR="004F7AB8" w:rsidRPr="002B4965" w:rsidRDefault="004F7AB8" w:rsidP="006A7C6A">
      <w:pPr>
        <w:tabs>
          <w:tab w:val="left" w:pos="9360"/>
        </w:tabs>
        <w:rPr>
          <w:rFonts w:ascii="Arial" w:hAnsi="Arial" w:cs="Arial"/>
          <w:b/>
          <w:sz w:val="21"/>
          <w:szCs w:val="21"/>
        </w:rPr>
      </w:pPr>
    </w:p>
    <w:p w:rsidR="006A7C6A" w:rsidRPr="002B4965" w:rsidRDefault="006A7C6A" w:rsidP="006A7C6A">
      <w:pPr>
        <w:tabs>
          <w:tab w:val="left" w:pos="9360"/>
        </w:tabs>
        <w:rPr>
          <w:rFonts w:ascii="Arial" w:hAnsi="Arial" w:cs="Arial"/>
          <w:b/>
          <w:sz w:val="21"/>
          <w:szCs w:val="21"/>
        </w:rPr>
      </w:pPr>
    </w:p>
    <w:p w:rsidR="006A7C6A" w:rsidRPr="002B4965" w:rsidRDefault="006A7C6A" w:rsidP="006A7C6A">
      <w:pPr>
        <w:tabs>
          <w:tab w:val="left" w:pos="9360"/>
        </w:tabs>
        <w:rPr>
          <w:rFonts w:ascii="Arial" w:hAnsi="Arial" w:cs="Arial"/>
          <w:sz w:val="21"/>
          <w:szCs w:val="21"/>
          <w:u w:val="single"/>
        </w:rPr>
      </w:pPr>
      <w:r w:rsidRPr="002B4965">
        <w:rPr>
          <w:rFonts w:ascii="Arial" w:hAnsi="Arial" w:cs="Arial"/>
          <w:sz w:val="21"/>
          <w:szCs w:val="21"/>
          <w:u w:val="single"/>
        </w:rPr>
        <w:tab/>
      </w:r>
    </w:p>
    <w:p w:rsidR="006A7C6A" w:rsidRPr="002B4965" w:rsidRDefault="006A7C6A" w:rsidP="006A7C6A">
      <w:pPr>
        <w:tabs>
          <w:tab w:val="left" w:pos="7920"/>
        </w:tabs>
        <w:rPr>
          <w:rFonts w:ascii="Arial" w:hAnsi="Arial" w:cs="Arial"/>
          <w:i/>
          <w:sz w:val="21"/>
          <w:szCs w:val="21"/>
        </w:rPr>
      </w:pPr>
      <w:r w:rsidRPr="002B4965">
        <w:rPr>
          <w:rFonts w:ascii="Arial" w:hAnsi="Arial" w:cs="Arial"/>
          <w:i/>
          <w:sz w:val="21"/>
          <w:szCs w:val="21"/>
        </w:rPr>
        <w:t>Student Intern’s Signature</w:t>
      </w:r>
      <w:r w:rsidRPr="002B4965">
        <w:rPr>
          <w:rFonts w:ascii="Arial" w:hAnsi="Arial" w:cs="Arial"/>
          <w:i/>
          <w:sz w:val="21"/>
          <w:szCs w:val="21"/>
        </w:rPr>
        <w:tab/>
        <w:t>Date</w:t>
      </w:r>
    </w:p>
    <w:p w:rsidR="006A7C6A" w:rsidRPr="002B4965" w:rsidRDefault="006A7C6A" w:rsidP="006A7C6A">
      <w:pPr>
        <w:tabs>
          <w:tab w:val="left" w:pos="9360"/>
        </w:tabs>
        <w:rPr>
          <w:rFonts w:ascii="Arial" w:hAnsi="Arial" w:cs="Arial"/>
          <w:sz w:val="21"/>
          <w:szCs w:val="21"/>
          <w:u w:val="single"/>
        </w:rPr>
      </w:pPr>
    </w:p>
    <w:p w:rsidR="006A7C6A" w:rsidRPr="002B4965" w:rsidRDefault="006A7C6A" w:rsidP="006A7C6A">
      <w:pPr>
        <w:tabs>
          <w:tab w:val="left" w:pos="9360"/>
        </w:tabs>
        <w:rPr>
          <w:rFonts w:ascii="Arial" w:hAnsi="Arial" w:cs="Arial"/>
          <w:sz w:val="21"/>
          <w:szCs w:val="21"/>
          <w:u w:val="single"/>
        </w:rPr>
      </w:pPr>
    </w:p>
    <w:p w:rsidR="006A7C6A" w:rsidRPr="002B4965" w:rsidRDefault="006A7C6A" w:rsidP="006A7C6A">
      <w:pPr>
        <w:tabs>
          <w:tab w:val="left" w:pos="9360"/>
        </w:tabs>
        <w:rPr>
          <w:rFonts w:ascii="Arial" w:hAnsi="Arial" w:cs="Arial"/>
          <w:sz w:val="21"/>
          <w:szCs w:val="21"/>
          <w:u w:val="single"/>
        </w:rPr>
      </w:pPr>
      <w:r w:rsidRPr="002B4965">
        <w:rPr>
          <w:rFonts w:ascii="Arial" w:hAnsi="Arial" w:cs="Arial"/>
          <w:sz w:val="21"/>
          <w:szCs w:val="21"/>
          <w:u w:val="single"/>
        </w:rPr>
        <w:tab/>
      </w:r>
    </w:p>
    <w:p w:rsidR="006A7C6A" w:rsidRPr="002B4965" w:rsidRDefault="00101004" w:rsidP="006A7C6A">
      <w:pPr>
        <w:tabs>
          <w:tab w:val="left" w:pos="7920"/>
        </w:tabs>
        <w:rPr>
          <w:rFonts w:ascii="Arial" w:hAnsi="Arial" w:cs="Arial"/>
          <w:i/>
          <w:sz w:val="21"/>
          <w:szCs w:val="21"/>
        </w:rPr>
      </w:pPr>
      <w:r w:rsidRPr="002B4965">
        <w:rPr>
          <w:rFonts w:ascii="Arial" w:hAnsi="Arial" w:cs="Arial"/>
          <w:i/>
          <w:sz w:val="21"/>
          <w:szCs w:val="21"/>
        </w:rPr>
        <w:t xml:space="preserve">Academic Advisor’s </w:t>
      </w:r>
      <w:r w:rsidR="006A7C6A" w:rsidRPr="002B4965">
        <w:rPr>
          <w:rFonts w:ascii="Arial" w:hAnsi="Arial" w:cs="Arial"/>
          <w:i/>
          <w:sz w:val="21"/>
          <w:szCs w:val="21"/>
        </w:rPr>
        <w:t>Signature</w:t>
      </w:r>
      <w:r w:rsidR="006A7C6A" w:rsidRPr="002B4965">
        <w:rPr>
          <w:rFonts w:ascii="Arial" w:hAnsi="Arial" w:cs="Arial"/>
          <w:i/>
          <w:sz w:val="21"/>
          <w:szCs w:val="21"/>
        </w:rPr>
        <w:tab/>
        <w:t>Date</w:t>
      </w:r>
    </w:p>
    <w:p w:rsidR="006A7C6A" w:rsidRPr="002B4965" w:rsidRDefault="006A7C6A" w:rsidP="006A7C6A">
      <w:pPr>
        <w:tabs>
          <w:tab w:val="left" w:pos="7200"/>
        </w:tabs>
        <w:rPr>
          <w:rFonts w:ascii="Arial" w:hAnsi="Arial" w:cs="Arial"/>
          <w:sz w:val="21"/>
          <w:szCs w:val="21"/>
        </w:rPr>
      </w:pPr>
    </w:p>
    <w:p w:rsidR="006A7C6A" w:rsidRPr="002B4965" w:rsidRDefault="006A7C6A" w:rsidP="006A7C6A">
      <w:pPr>
        <w:tabs>
          <w:tab w:val="left" w:pos="7200"/>
        </w:tabs>
        <w:rPr>
          <w:rFonts w:ascii="Arial" w:hAnsi="Arial" w:cs="Arial"/>
          <w:sz w:val="21"/>
          <w:szCs w:val="21"/>
        </w:rPr>
      </w:pPr>
    </w:p>
    <w:p w:rsidR="006A7C6A" w:rsidRPr="002B4965" w:rsidRDefault="006A7C6A" w:rsidP="006A7C6A">
      <w:pPr>
        <w:tabs>
          <w:tab w:val="left" w:pos="9360"/>
        </w:tabs>
        <w:rPr>
          <w:rFonts w:ascii="Arial" w:hAnsi="Arial" w:cs="Arial"/>
          <w:sz w:val="21"/>
          <w:szCs w:val="21"/>
          <w:u w:val="single"/>
        </w:rPr>
      </w:pPr>
      <w:r w:rsidRPr="002B4965">
        <w:rPr>
          <w:rFonts w:ascii="Arial" w:hAnsi="Arial" w:cs="Arial"/>
          <w:sz w:val="21"/>
          <w:szCs w:val="21"/>
          <w:u w:val="single"/>
        </w:rPr>
        <w:tab/>
      </w:r>
    </w:p>
    <w:p w:rsidR="006A7C6A" w:rsidRPr="002B4965" w:rsidRDefault="00101004" w:rsidP="006A7C6A">
      <w:pPr>
        <w:tabs>
          <w:tab w:val="left" w:pos="7920"/>
        </w:tabs>
        <w:rPr>
          <w:rFonts w:ascii="Arial" w:hAnsi="Arial" w:cs="Arial"/>
          <w:i/>
          <w:sz w:val="21"/>
          <w:szCs w:val="21"/>
        </w:rPr>
      </w:pPr>
      <w:r w:rsidRPr="002B4965">
        <w:rPr>
          <w:rFonts w:ascii="Arial" w:hAnsi="Arial" w:cs="Arial"/>
          <w:i/>
          <w:sz w:val="21"/>
          <w:szCs w:val="21"/>
        </w:rPr>
        <w:t xml:space="preserve">Internship Coordinator’s </w:t>
      </w:r>
      <w:r w:rsidR="006A7C6A" w:rsidRPr="002B4965">
        <w:rPr>
          <w:rFonts w:ascii="Arial" w:hAnsi="Arial" w:cs="Arial"/>
          <w:i/>
          <w:sz w:val="21"/>
          <w:szCs w:val="21"/>
        </w:rPr>
        <w:t>Signature</w:t>
      </w:r>
      <w:r w:rsidR="006A7C6A" w:rsidRPr="002B4965">
        <w:rPr>
          <w:rFonts w:ascii="Arial" w:hAnsi="Arial" w:cs="Arial"/>
          <w:i/>
          <w:sz w:val="21"/>
          <w:szCs w:val="21"/>
        </w:rPr>
        <w:tab/>
        <w:t>Date</w:t>
      </w:r>
    </w:p>
    <w:p w:rsidR="006A7C6A" w:rsidRPr="002B4965" w:rsidRDefault="006A7C6A" w:rsidP="006A7C6A">
      <w:pPr>
        <w:tabs>
          <w:tab w:val="left" w:pos="7200"/>
        </w:tabs>
        <w:rPr>
          <w:rFonts w:ascii="Arial" w:hAnsi="Arial" w:cs="Arial"/>
          <w:sz w:val="21"/>
          <w:szCs w:val="21"/>
        </w:rPr>
      </w:pPr>
    </w:p>
    <w:p w:rsidR="006A7C6A" w:rsidRPr="002B4965" w:rsidRDefault="006A7C6A" w:rsidP="006A7C6A">
      <w:pPr>
        <w:tabs>
          <w:tab w:val="left" w:pos="9360"/>
        </w:tabs>
        <w:rPr>
          <w:rFonts w:ascii="Arial" w:hAnsi="Arial" w:cs="Arial"/>
          <w:sz w:val="21"/>
          <w:szCs w:val="21"/>
          <w:u w:val="single"/>
        </w:rPr>
      </w:pPr>
    </w:p>
    <w:p w:rsidR="006A7C6A" w:rsidRPr="002B4965" w:rsidRDefault="006A7C6A" w:rsidP="006A7C6A">
      <w:pPr>
        <w:tabs>
          <w:tab w:val="left" w:pos="9360"/>
        </w:tabs>
        <w:rPr>
          <w:rFonts w:ascii="Arial" w:hAnsi="Arial" w:cs="Arial"/>
          <w:sz w:val="21"/>
          <w:szCs w:val="21"/>
          <w:u w:val="single"/>
        </w:rPr>
      </w:pPr>
      <w:r w:rsidRPr="002B4965">
        <w:rPr>
          <w:rFonts w:ascii="Arial" w:hAnsi="Arial" w:cs="Arial"/>
          <w:sz w:val="21"/>
          <w:szCs w:val="21"/>
          <w:u w:val="single"/>
        </w:rPr>
        <w:tab/>
      </w:r>
    </w:p>
    <w:p w:rsidR="00F50495" w:rsidRPr="002B4965" w:rsidRDefault="00F50495" w:rsidP="00F50495">
      <w:pPr>
        <w:tabs>
          <w:tab w:val="left" w:pos="7920"/>
        </w:tabs>
        <w:rPr>
          <w:rFonts w:ascii="Arial" w:hAnsi="Arial" w:cs="Arial"/>
          <w:i/>
          <w:sz w:val="21"/>
          <w:szCs w:val="21"/>
        </w:rPr>
      </w:pPr>
      <w:r w:rsidRPr="002B4965">
        <w:rPr>
          <w:rFonts w:ascii="Arial" w:hAnsi="Arial" w:cs="Arial"/>
          <w:i/>
          <w:sz w:val="21"/>
          <w:szCs w:val="21"/>
        </w:rPr>
        <w:t>Internship Mentor’s Signature</w:t>
      </w:r>
      <w:r w:rsidRPr="002B4965">
        <w:rPr>
          <w:rFonts w:ascii="Arial" w:hAnsi="Arial" w:cs="Arial"/>
          <w:i/>
          <w:sz w:val="21"/>
          <w:szCs w:val="21"/>
        </w:rPr>
        <w:tab/>
        <w:t>Date</w:t>
      </w:r>
    </w:p>
    <w:p w:rsidR="006A7C6A" w:rsidRPr="002B4965" w:rsidRDefault="006A7C6A" w:rsidP="006A7C6A">
      <w:pPr>
        <w:jc w:val="center"/>
        <w:rPr>
          <w:rFonts w:ascii="Arial" w:eastAsia="Calibri" w:hAnsi="Arial" w:cs="Arial"/>
          <w:i/>
          <w:sz w:val="21"/>
          <w:szCs w:val="21"/>
        </w:rPr>
      </w:pPr>
    </w:p>
    <w:p w:rsidR="006A7C6A" w:rsidRPr="002B4965" w:rsidRDefault="006A7C6A" w:rsidP="006A7C6A">
      <w:pPr>
        <w:jc w:val="center"/>
        <w:rPr>
          <w:rFonts w:ascii="Arial" w:eastAsia="Calibri" w:hAnsi="Arial" w:cs="Arial"/>
          <w:b/>
          <w:i/>
          <w:sz w:val="21"/>
          <w:szCs w:val="21"/>
        </w:rPr>
      </w:pPr>
    </w:p>
    <w:p w:rsidR="006A7C6A" w:rsidRPr="002B4965" w:rsidRDefault="006A7C6A" w:rsidP="002B4965">
      <w:pPr>
        <w:rPr>
          <w:rFonts w:ascii="Arial" w:eastAsia="Calibri" w:hAnsi="Arial" w:cs="Arial"/>
          <w:i/>
          <w:sz w:val="21"/>
          <w:szCs w:val="21"/>
        </w:rPr>
      </w:pPr>
      <w:r w:rsidRPr="002B4965">
        <w:rPr>
          <w:rFonts w:ascii="Arial" w:eastAsia="Calibri" w:hAnsi="Arial" w:cs="Arial"/>
          <w:b/>
          <w:i/>
          <w:sz w:val="21"/>
          <w:szCs w:val="21"/>
        </w:rPr>
        <w:t>S</w:t>
      </w:r>
      <w:r w:rsidR="00F50495" w:rsidRPr="002B4965">
        <w:rPr>
          <w:rFonts w:ascii="Arial" w:eastAsia="Calibri" w:hAnsi="Arial" w:cs="Arial"/>
          <w:b/>
          <w:i/>
          <w:sz w:val="21"/>
          <w:szCs w:val="21"/>
        </w:rPr>
        <w:t xml:space="preserve">TUDENT INTERN: </w:t>
      </w:r>
      <w:r w:rsidR="00F50495" w:rsidRPr="002B4965">
        <w:rPr>
          <w:rFonts w:ascii="Arial" w:eastAsia="Calibri" w:hAnsi="Arial" w:cs="Arial"/>
          <w:i/>
          <w:sz w:val="21"/>
          <w:szCs w:val="21"/>
        </w:rPr>
        <w:t>S</w:t>
      </w:r>
      <w:r w:rsidRPr="002B4965">
        <w:rPr>
          <w:rFonts w:ascii="Arial" w:eastAsia="Calibri" w:hAnsi="Arial" w:cs="Arial"/>
          <w:i/>
          <w:sz w:val="21"/>
          <w:szCs w:val="21"/>
        </w:rPr>
        <w:t xml:space="preserve">ubmit this </w:t>
      </w:r>
      <w:r w:rsidR="00165140" w:rsidRPr="002B4965">
        <w:rPr>
          <w:rFonts w:ascii="Arial" w:eastAsia="Calibri" w:hAnsi="Arial" w:cs="Arial"/>
          <w:i/>
          <w:sz w:val="21"/>
          <w:szCs w:val="21"/>
        </w:rPr>
        <w:t>Internship Agreement and Internship Plan</w:t>
      </w:r>
      <w:r w:rsidRPr="002B4965">
        <w:rPr>
          <w:rFonts w:ascii="Arial" w:eastAsia="Calibri" w:hAnsi="Arial" w:cs="Arial"/>
          <w:i/>
          <w:sz w:val="21"/>
          <w:szCs w:val="21"/>
        </w:rPr>
        <w:t xml:space="preserve"> along with </w:t>
      </w:r>
      <w:r w:rsidR="00165140" w:rsidRPr="002B4965">
        <w:rPr>
          <w:rFonts w:ascii="Arial" w:eastAsia="Calibri" w:hAnsi="Arial" w:cs="Arial"/>
          <w:i/>
          <w:sz w:val="21"/>
          <w:szCs w:val="21"/>
        </w:rPr>
        <w:t>the</w:t>
      </w:r>
      <w:r w:rsidRPr="002B4965">
        <w:rPr>
          <w:rFonts w:ascii="Arial" w:eastAsia="Calibri" w:hAnsi="Arial" w:cs="Arial"/>
          <w:i/>
          <w:sz w:val="21"/>
          <w:szCs w:val="21"/>
        </w:rPr>
        <w:t xml:space="preserve"> Statement of Intent to </w:t>
      </w:r>
      <w:r w:rsidR="00165140" w:rsidRPr="002B4965">
        <w:rPr>
          <w:rFonts w:ascii="Arial" w:eastAsia="Calibri" w:hAnsi="Arial" w:cs="Arial"/>
          <w:i/>
          <w:sz w:val="21"/>
          <w:szCs w:val="21"/>
        </w:rPr>
        <w:t>the</w:t>
      </w:r>
      <w:r w:rsidRPr="002B4965">
        <w:rPr>
          <w:rFonts w:ascii="Arial" w:eastAsia="Calibri" w:hAnsi="Arial" w:cs="Arial"/>
          <w:i/>
          <w:sz w:val="21"/>
          <w:szCs w:val="21"/>
        </w:rPr>
        <w:t xml:space="preserve"> Internship Coordinator prior to beginning </w:t>
      </w:r>
      <w:r w:rsidR="00165140" w:rsidRPr="002B4965">
        <w:rPr>
          <w:rFonts w:ascii="Arial" w:eastAsia="Calibri" w:hAnsi="Arial" w:cs="Arial"/>
          <w:i/>
          <w:sz w:val="21"/>
          <w:szCs w:val="21"/>
        </w:rPr>
        <w:t>the Internship</w:t>
      </w:r>
      <w:r w:rsidRPr="002B4965">
        <w:rPr>
          <w:rFonts w:ascii="Arial" w:eastAsia="Calibri" w:hAnsi="Arial" w:cs="Arial"/>
          <w:i/>
          <w:sz w:val="21"/>
          <w:szCs w:val="21"/>
        </w:rPr>
        <w:t xml:space="preserve"> experience.</w:t>
      </w:r>
    </w:p>
    <w:p w:rsidR="0067274C" w:rsidRPr="002B4965" w:rsidRDefault="0067274C" w:rsidP="002B4965">
      <w:pPr>
        <w:rPr>
          <w:rFonts w:ascii="Arial" w:eastAsia="Calibri" w:hAnsi="Arial" w:cs="Arial"/>
          <w:b/>
          <w:i/>
          <w:sz w:val="21"/>
          <w:szCs w:val="21"/>
        </w:rPr>
      </w:pPr>
    </w:p>
    <w:p w:rsidR="00F50495" w:rsidRPr="002B4965" w:rsidRDefault="00F50495" w:rsidP="002B4965">
      <w:pPr>
        <w:rPr>
          <w:rFonts w:ascii="Arial" w:eastAsia="Calibri" w:hAnsi="Arial" w:cs="Arial"/>
          <w:i/>
          <w:sz w:val="21"/>
          <w:szCs w:val="21"/>
        </w:rPr>
      </w:pPr>
      <w:r w:rsidRPr="002B4965">
        <w:rPr>
          <w:rFonts w:ascii="Arial" w:eastAsia="Calibri" w:hAnsi="Arial" w:cs="Arial"/>
          <w:b/>
          <w:i/>
          <w:sz w:val="21"/>
          <w:szCs w:val="21"/>
        </w:rPr>
        <w:t>INTERNSHIP COORDINATOR</w:t>
      </w:r>
      <w:r w:rsidRPr="002B4965">
        <w:rPr>
          <w:rFonts w:ascii="Arial" w:eastAsia="Calibri" w:hAnsi="Arial" w:cs="Arial"/>
          <w:i/>
          <w:sz w:val="21"/>
          <w:szCs w:val="21"/>
        </w:rPr>
        <w:t>: Sen</w:t>
      </w:r>
      <w:r w:rsidR="0067274C" w:rsidRPr="002B4965">
        <w:rPr>
          <w:rFonts w:ascii="Arial" w:eastAsia="Calibri" w:hAnsi="Arial" w:cs="Arial"/>
          <w:i/>
          <w:sz w:val="21"/>
          <w:szCs w:val="21"/>
        </w:rPr>
        <w:t>d completed Internship Agreement, Internship Plan, and the Statement of Intent to the Internship Mentor for completion and signature on behalf of the Industry Partner.</w:t>
      </w:r>
    </w:p>
    <w:p w:rsidR="0067274C" w:rsidRPr="002B4965" w:rsidRDefault="0067274C" w:rsidP="002B4965">
      <w:pPr>
        <w:rPr>
          <w:rFonts w:ascii="Arial" w:eastAsia="Calibri" w:hAnsi="Arial" w:cs="Arial"/>
          <w:i/>
          <w:sz w:val="21"/>
          <w:szCs w:val="21"/>
        </w:rPr>
      </w:pPr>
    </w:p>
    <w:p w:rsidR="0067274C" w:rsidRPr="002B4965" w:rsidRDefault="0067274C" w:rsidP="002B4965">
      <w:pPr>
        <w:rPr>
          <w:rFonts w:ascii="Arial" w:eastAsia="Times New Roman" w:hAnsi="Arial" w:cs="Arial"/>
          <w:b/>
          <w:i/>
          <w:sz w:val="21"/>
          <w:szCs w:val="21"/>
        </w:rPr>
      </w:pPr>
      <w:r w:rsidRPr="002B4965">
        <w:rPr>
          <w:rFonts w:ascii="Arial" w:eastAsia="Calibri" w:hAnsi="Arial" w:cs="Arial"/>
          <w:b/>
          <w:i/>
          <w:sz w:val="21"/>
          <w:szCs w:val="21"/>
        </w:rPr>
        <w:t>INTERNSHIP MENTOR</w:t>
      </w:r>
      <w:r w:rsidRPr="002B4965">
        <w:rPr>
          <w:rFonts w:ascii="Arial" w:eastAsia="Calibri" w:hAnsi="Arial" w:cs="Arial"/>
          <w:i/>
          <w:sz w:val="21"/>
          <w:szCs w:val="21"/>
        </w:rPr>
        <w:t>: Upon completion please return to the Internship Coordinator.</w:t>
      </w:r>
    </w:p>
    <w:p w:rsidR="00A407DD" w:rsidRPr="00347D16" w:rsidRDefault="00A407DD" w:rsidP="002B4965">
      <w:pPr>
        <w:spacing w:before="100" w:beforeAutospacing="1" w:after="100" w:afterAutospacing="1"/>
        <w:ind w:hanging="540"/>
        <w:contextualSpacing/>
        <w:rPr>
          <w:rFonts w:ascii="Arial" w:hAnsi="Arial" w:cs="Arial"/>
          <w:sz w:val="22"/>
          <w:szCs w:val="22"/>
        </w:rPr>
      </w:pPr>
    </w:p>
    <w:p w:rsidR="005E7D13" w:rsidRPr="00347D16" w:rsidRDefault="005E7D13" w:rsidP="004E7EA8">
      <w:pPr>
        <w:spacing w:before="100" w:beforeAutospacing="1" w:after="100" w:afterAutospacing="1"/>
        <w:ind w:hanging="540"/>
        <w:contextualSpacing/>
        <w:jc w:val="center"/>
        <w:rPr>
          <w:rFonts w:ascii="Arial" w:hAnsi="Arial" w:cs="Arial"/>
          <w:sz w:val="22"/>
          <w:szCs w:val="22"/>
        </w:rPr>
      </w:pPr>
    </w:p>
    <w:p w:rsidR="006A7C6A" w:rsidRPr="00347D16" w:rsidRDefault="006A7C6A" w:rsidP="004E7EA8">
      <w:pPr>
        <w:spacing w:before="100" w:beforeAutospacing="1" w:after="100" w:afterAutospacing="1"/>
        <w:ind w:hanging="540"/>
        <w:contextualSpacing/>
        <w:jc w:val="center"/>
        <w:rPr>
          <w:rFonts w:ascii="Arial" w:hAnsi="Arial" w:cs="Arial"/>
          <w:sz w:val="22"/>
          <w:szCs w:val="22"/>
        </w:rPr>
      </w:pPr>
    </w:p>
    <w:p w:rsidR="006A7C6A" w:rsidRPr="00347D16" w:rsidRDefault="006A7C6A" w:rsidP="004E7EA8">
      <w:pPr>
        <w:spacing w:before="100" w:beforeAutospacing="1" w:after="100" w:afterAutospacing="1"/>
        <w:ind w:hanging="540"/>
        <w:contextualSpacing/>
        <w:jc w:val="center"/>
        <w:rPr>
          <w:rFonts w:ascii="Arial" w:hAnsi="Arial" w:cs="Arial"/>
          <w:sz w:val="22"/>
          <w:szCs w:val="22"/>
        </w:rPr>
      </w:pPr>
    </w:p>
    <w:p w:rsidR="005E7D13" w:rsidRPr="00347D16" w:rsidRDefault="005E7D13" w:rsidP="002B4965">
      <w:pPr>
        <w:spacing w:before="100" w:beforeAutospacing="1" w:after="100" w:afterAutospacing="1"/>
        <w:ind w:hanging="540"/>
        <w:contextualSpacing/>
        <w:rPr>
          <w:rFonts w:ascii="Arial" w:eastAsia="Times New Roman" w:hAnsi="Arial" w:cs="Arial"/>
          <w:color w:val="auto"/>
          <w:sz w:val="22"/>
          <w:szCs w:val="22"/>
          <w:lang w:val="en-US" w:eastAsia="en-US" w:bidi="x-none"/>
        </w:rPr>
      </w:pPr>
    </w:p>
    <w:sectPr w:rsidR="005E7D13" w:rsidRPr="00347D16" w:rsidSect="00FD1DD6">
      <w:footerReference w:type="even" r:id="rId8"/>
      <w:footerReference w:type="default" r:id="rId9"/>
      <w:pgSz w:w="12240" w:h="15840"/>
      <w:pgMar w:top="1152"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747" w:rsidRDefault="00413747">
      <w:r>
        <w:separator/>
      </w:r>
    </w:p>
  </w:endnote>
  <w:endnote w:type="continuationSeparator" w:id="0">
    <w:p w:rsidR="00413747" w:rsidRDefault="0041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ヒラギノ角ゴ Pro W3">
    <w:altName w:val="Yu Gothic UI"/>
    <w:charset w:val="80"/>
    <w:family w:val="auto"/>
    <w:pitch w:val="variable"/>
    <w:sig w:usb0="00000001" w:usb1="08070000" w:usb2="01000417"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386" w:rsidRPr="00BB0386" w:rsidRDefault="00BB0386" w:rsidP="000A1A3B">
    <w:pPr>
      <w:pStyle w:val="Footer1"/>
      <w:rPr>
        <w:rFonts w:ascii="Arial" w:hAnsi="Arial" w:cs="Arial"/>
        <w:sz w:val="16"/>
        <w:szCs w:val="16"/>
      </w:rPr>
    </w:pPr>
    <w:r w:rsidRPr="00BB0386">
      <w:rPr>
        <w:rFonts w:ascii="Arial" w:hAnsi="Arial" w:cs="Arial"/>
        <w:sz w:val="16"/>
        <w:szCs w:val="16"/>
      </w:rPr>
      <w:t>CAHNRS Internship Template Agreement</w:t>
    </w:r>
  </w:p>
  <w:p w:rsidR="005E7D13" w:rsidRDefault="00BB0386" w:rsidP="000A1A3B">
    <w:pPr>
      <w:pStyle w:val="Footer1"/>
      <w:rPr>
        <w:rFonts w:eastAsia="Times New Roman"/>
        <w:color w:val="auto"/>
        <w:lang w:val="en-US" w:eastAsia="en-US" w:bidi="x-none"/>
      </w:rPr>
    </w:pPr>
    <w:r w:rsidRPr="00BB0386">
      <w:rPr>
        <w:rFonts w:ascii="Arial" w:hAnsi="Arial" w:cs="Arial"/>
        <w:sz w:val="16"/>
        <w:szCs w:val="16"/>
      </w:rPr>
      <w:t>AGO and F&amp;A Approved 10/2014</w:t>
    </w:r>
    <w:r w:rsidR="000A1A3B">
      <w:rPr>
        <w:rFonts w:ascii="Arial" w:hAnsi="Arial" w:cs="Arial"/>
        <w:sz w:val="16"/>
        <w:szCs w:val="16"/>
      </w:rPr>
      <w:tab/>
    </w:r>
    <w:r w:rsidR="000A1A3B">
      <w:rPr>
        <w:rFonts w:ascii="Arial" w:hAnsi="Arial" w:cs="Arial"/>
        <w:sz w:val="16"/>
        <w:szCs w:val="16"/>
      </w:rPr>
      <w:tab/>
      <w:t xml:space="preserve">  </w:t>
    </w:r>
    <w:r w:rsidR="005E7D13">
      <w:rPr>
        <w:rFonts w:ascii="Arial Rounded MT Bold" w:hAnsi="Arial Rounded MT Bold"/>
      </w:rPr>
      <w:t xml:space="preserve">Page </w:t>
    </w:r>
    <w:r w:rsidR="005E7D13">
      <w:rPr>
        <w:rFonts w:ascii="Arial Rounded MT Bold" w:hAnsi="Arial Rounded MT Bold"/>
      </w:rPr>
      <w:fldChar w:fldCharType="begin"/>
    </w:r>
    <w:r w:rsidR="005E7D13">
      <w:rPr>
        <w:rFonts w:ascii="Arial Rounded MT Bold" w:hAnsi="Arial Rounded MT Bold"/>
      </w:rPr>
      <w:instrText xml:space="preserve"> PAGE </w:instrText>
    </w:r>
    <w:r w:rsidR="005E7D13">
      <w:rPr>
        <w:rFonts w:ascii="Arial Rounded MT Bold" w:hAnsi="Arial Rounded MT Bold"/>
      </w:rPr>
      <w:fldChar w:fldCharType="separate"/>
    </w:r>
    <w:r w:rsidR="00FD1DD6">
      <w:rPr>
        <w:rFonts w:ascii="Arial Rounded MT Bold" w:hAnsi="Arial Rounded MT Bold"/>
        <w:noProof/>
      </w:rPr>
      <w:t>2</w:t>
    </w:r>
    <w:r w:rsidR="005E7D13">
      <w:rPr>
        <w:rFonts w:ascii="Arial Rounded MT Bold" w:hAnsi="Arial Rounded MT Bold"/>
      </w:rPr>
      <w:fldChar w:fldCharType="end"/>
    </w:r>
    <w:r w:rsidR="005E7D13">
      <w:rPr>
        <w:rFonts w:ascii="Arial Rounded MT Bold" w:hAnsi="Arial Rounded MT Bold"/>
      </w:rPr>
      <w:t xml:space="preserve"> of </w:t>
    </w:r>
    <w:r w:rsidR="005E7D13">
      <w:rPr>
        <w:rFonts w:ascii="Arial Rounded MT Bold" w:hAnsi="Arial Rounded MT Bold"/>
      </w:rPr>
      <w:fldChar w:fldCharType="begin"/>
    </w:r>
    <w:r w:rsidR="005E7D13">
      <w:rPr>
        <w:rFonts w:ascii="Arial Rounded MT Bold" w:hAnsi="Arial Rounded MT Bold"/>
      </w:rPr>
      <w:instrText xml:space="preserve"> NUMPAGES </w:instrText>
    </w:r>
    <w:r w:rsidR="005E7D13">
      <w:rPr>
        <w:rFonts w:ascii="Arial Rounded MT Bold" w:hAnsi="Arial Rounded MT Bold"/>
      </w:rPr>
      <w:fldChar w:fldCharType="separate"/>
    </w:r>
    <w:r w:rsidR="00FD1DD6">
      <w:rPr>
        <w:rFonts w:ascii="Arial Rounded MT Bold" w:hAnsi="Arial Rounded MT Bold"/>
        <w:noProof/>
      </w:rPr>
      <w:t>6</w:t>
    </w:r>
    <w:r w:rsidR="005E7D13">
      <w:rPr>
        <w:rFonts w:ascii="Arial Rounded MT Bold" w:hAnsi="Arial Rounded MT 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D13" w:rsidRPr="0014410D" w:rsidRDefault="00BC3B04">
    <w:pPr>
      <w:pStyle w:val="Footer1"/>
      <w:rPr>
        <w:rFonts w:ascii="Arial Rounded MT Bold" w:hAnsi="Arial Rounded MT Bold"/>
        <w:sz w:val="16"/>
        <w:szCs w:val="16"/>
      </w:rPr>
    </w:pPr>
    <w:r>
      <w:rPr>
        <w:rFonts w:ascii="Arial Rounded MT Bold" w:hAnsi="Arial Rounded MT Bold"/>
        <w:sz w:val="16"/>
        <w:szCs w:val="16"/>
      </w:rPr>
      <w:t>CAHNRS</w:t>
    </w:r>
    <w:r w:rsidR="005E7D13" w:rsidRPr="0014410D">
      <w:rPr>
        <w:rFonts w:ascii="Arial Rounded MT Bold" w:hAnsi="Arial Rounded MT Bold"/>
        <w:sz w:val="16"/>
        <w:szCs w:val="16"/>
      </w:rPr>
      <w:t xml:space="preserve"> Internship Template Agreement</w:t>
    </w:r>
  </w:p>
  <w:p w:rsidR="00FF4C40" w:rsidRPr="0014410D" w:rsidRDefault="00BC3B04">
    <w:pPr>
      <w:pStyle w:val="Footer1"/>
      <w:rPr>
        <w:rFonts w:ascii="Arial Rounded MT Bold" w:hAnsi="Arial Rounded MT Bold"/>
        <w:sz w:val="16"/>
        <w:szCs w:val="16"/>
      </w:rPr>
    </w:pPr>
    <w:r>
      <w:rPr>
        <w:rFonts w:ascii="Arial Rounded MT Bold" w:hAnsi="Arial Rounded MT Bold"/>
        <w:sz w:val="16"/>
        <w:szCs w:val="16"/>
      </w:rPr>
      <w:t xml:space="preserve">AGO and F&amp;A Approved </w:t>
    </w:r>
    <w:r w:rsidR="00272BDC">
      <w:rPr>
        <w:rFonts w:ascii="Arial Rounded MT Bold" w:hAnsi="Arial Rounded MT Bold"/>
        <w:sz w:val="16"/>
        <w:szCs w:val="16"/>
      </w:rPr>
      <w:t>3</w:t>
    </w:r>
    <w:r w:rsidR="00FF4C40" w:rsidRPr="0014410D">
      <w:rPr>
        <w:rFonts w:ascii="Arial Rounded MT Bold" w:hAnsi="Arial Rounded MT Bold"/>
        <w:sz w:val="16"/>
        <w:szCs w:val="16"/>
      </w:rPr>
      <w:t>/201</w:t>
    </w:r>
    <w:r w:rsidR="00272BDC">
      <w:rPr>
        <w:rFonts w:ascii="Arial Rounded MT Bold" w:hAnsi="Arial Rounded MT Bold"/>
        <w:sz w:val="16"/>
        <w:szCs w:val="16"/>
      </w:rPr>
      <w:t>5</w:t>
    </w:r>
  </w:p>
  <w:p w:rsidR="005E7D13" w:rsidRDefault="005E7D13" w:rsidP="00FF4C40">
    <w:pPr>
      <w:pStyle w:val="Footer1"/>
      <w:jc w:val="right"/>
      <w:rPr>
        <w:rFonts w:eastAsia="Times New Roman"/>
        <w:color w:val="auto"/>
        <w:lang w:val="en-US" w:eastAsia="en-US" w:bidi="x-none"/>
      </w:rPr>
    </w:pPr>
    <w:r>
      <w:rPr>
        <w:rFonts w:ascii="Arial Rounded MT Bold" w:hAnsi="Arial Rounded MT Bold"/>
      </w:rPr>
      <w:t xml:space="preserve">Page </w:t>
    </w:r>
    <w:r>
      <w:rPr>
        <w:rFonts w:ascii="Arial Rounded MT Bold" w:hAnsi="Arial Rounded MT Bold"/>
      </w:rPr>
      <w:fldChar w:fldCharType="begin"/>
    </w:r>
    <w:r>
      <w:rPr>
        <w:rFonts w:ascii="Arial Rounded MT Bold" w:hAnsi="Arial Rounded MT Bold"/>
      </w:rPr>
      <w:instrText xml:space="preserve"> PAGE </w:instrText>
    </w:r>
    <w:r>
      <w:rPr>
        <w:rFonts w:ascii="Arial Rounded MT Bold" w:hAnsi="Arial Rounded MT Bold"/>
      </w:rPr>
      <w:fldChar w:fldCharType="separate"/>
    </w:r>
    <w:r w:rsidR="00790A81">
      <w:rPr>
        <w:rFonts w:ascii="Arial Rounded MT Bold" w:hAnsi="Arial Rounded MT Bold"/>
        <w:noProof/>
      </w:rPr>
      <w:t>2</w:t>
    </w:r>
    <w:r>
      <w:rPr>
        <w:rFonts w:ascii="Arial Rounded MT Bold" w:hAnsi="Arial Rounded MT Bold"/>
      </w:rPr>
      <w:fldChar w:fldCharType="end"/>
    </w:r>
    <w:r>
      <w:rPr>
        <w:rFonts w:ascii="Arial Rounded MT Bold" w:hAnsi="Arial Rounded MT Bold"/>
      </w:rPr>
      <w:t xml:space="preserve"> of </w:t>
    </w:r>
    <w:r>
      <w:rPr>
        <w:rFonts w:ascii="Arial Rounded MT Bold" w:hAnsi="Arial Rounded MT Bold"/>
      </w:rPr>
      <w:fldChar w:fldCharType="begin"/>
    </w:r>
    <w:r>
      <w:rPr>
        <w:rFonts w:ascii="Arial Rounded MT Bold" w:hAnsi="Arial Rounded MT Bold"/>
      </w:rPr>
      <w:instrText xml:space="preserve"> NUMPAGES </w:instrText>
    </w:r>
    <w:r>
      <w:rPr>
        <w:rFonts w:ascii="Arial Rounded MT Bold" w:hAnsi="Arial Rounded MT Bold"/>
      </w:rPr>
      <w:fldChar w:fldCharType="separate"/>
    </w:r>
    <w:r w:rsidR="00790A81">
      <w:rPr>
        <w:rFonts w:ascii="Arial Rounded MT Bold" w:hAnsi="Arial Rounded MT Bold"/>
        <w:noProof/>
      </w:rPr>
      <w:t>6</w:t>
    </w:r>
    <w:r>
      <w:rPr>
        <w:rFonts w:ascii="Arial Rounded MT Bold" w:hAnsi="Arial Rounded MT Bol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747" w:rsidRDefault="00413747">
      <w:r>
        <w:separator/>
      </w:r>
    </w:p>
  </w:footnote>
  <w:footnote w:type="continuationSeparator" w:id="0">
    <w:p w:rsidR="00413747" w:rsidRDefault="00413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6"/>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450"/>
        </w:tabs>
        <w:ind w:left="45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00000002"/>
    <w:multiLevelType w:val="multilevel"/>
    <w:tmpl w:val="894EE874"/>
    <w:lvl w:ilvl="0">
      <w:start w:val="6"/>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 w15:restartNumberingAfterBreak="0">
    <w:nsid w:val="00000003"/>
    <w:multiLevelType w:val="multilevel"/>
    <w:tmpl w:val="894EE875"/>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suff w:val="nothing"/>
      <w:lvlText w:val="%2."/>
      <w:lvlJc w:val="left"/>
      <w:pPr>
        <w:ind w:left="0" w:firstLine="144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3" w15:restartNumberingAfterBreak="0">
    <w:nsid w:val="00000004"/>
    <w:multiLevelType w:val="multilevel"/>
    <w:tmpl w:val="894EE876"/>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suff w:val="nothing"/>
      <w:lvlText w:val="%2."/>
      <w:lvlJc w:val="left"/>
      <w:pPr>
        <w:ind w:left="0" w:firstLine="144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4" w15:restartNumberingAfterBreak="0">
    <w:nsid w:val="00000005"/>
    <w:multiLevelType w:val="multilevel"/>
    <w:tmpl w:val="894EE877"/>
    <w:lvl w:ilvl="0">
      <w:start w:val="100"/>
      <w:numFmt w:val="upperRoman"/>
      <w:lvlText w:val="%1."/>
      <w:lvlJc w:val="left"/>
      <w:pPr>
        <w:tabs>
          <w:tab w:val="num" w:pos="260"/>
        </w:tabs>
        <w:ind w:left="260" w:firstLine="0"/>
      </w:pPr>
      <w:rPr>
        <w:rFonts w:hint="default"/>
        <w:position w:val="0"/>
      </w:rPr>
    </w:lvl>
    <w:lvl w:ilvl="1">
      <w:start w:val="1"/>
      <w:numFmt w:val="upperLetter"/>
      <w:lvlText w:val="%2."/>
      <w:lvlJc w:val="left"/>
      <w:pPr>
        <w:tabs>
          <w:tab w:val="num" w:pos="260"/>
        </w:tabs>
        <w:ind w:left="260" w:firstLine="360"/>
      </w:pPr>
      <w:rPr>
        <w:rFonts w:hint="default"/>
        <w:position w:val="0"/>
      </w:rPr>
    </w:lvl>
    <w:lvl w:ilvl="2">
      <w:start w:val="1"/>
      <w:numFmt w:val="decimal"/>
      <w:isLgl/>
      <w:lvlText w:val="%3."/>
      <w:lvlJc w:val="left"/>
      <w:pPr>
        <w:tabs>
          <w:tab w:val="num" w:pos="260"/>
        </w:tabs>
        <w:ind w:left="260" w:firstLine="720"/>
      </w:pPr>
      <w:rPr>
        <w:rFonts w:hint="default"/>
        <w:position w:val="0"/>
      </w:rPr>
    </w:lvl>
    <w:lvl w:ilvl="3">
      <w:start w:val="1"/>
      <w:numFmt w:val="lowerLetter"/>
      <w:lvlText w:val="%4)"/>
      <w:lvlJc w:val="left"/>
      <w:pPr>
        <w:tabs>
          <w:tab w:val="num" w:pos="260"/>
        </w:tabs>
        <w:ind w:left="260" w:firstLine="1080"/>
      </w:pPr>
      <w:rPr>
        <w:rFonts w:hint="default"/>
        <w:position w:val="0"/>
      </w:rPr>
    </w:lvl>
    <w:lvl w:ilvl="4">
      <w:start w:val="1"/>
      <w:numFmt w:val="decimal"/>
      <w:isLgl/>
      <w:lvlText w:val="(%5)"/>
      <w:lvlJc w:val="left"/>
      <w:pPr>
        <w:tabs>
          <w:tab w:val="num" w:pos="260"/>
        </w:tabs>
        <w:ind w:left="260" w:firstLine="1440"/>
      </w:pPr>
      <w:rPr>
        <w:rFonts w:hint="default"/>
        <w:position w:val="0"/>
      </w:rPr>
    </w:lvl>
    <w:lvl w:ilvl="5">
      <w:start w:val="1"/>
      <w:numFmt w:val="lowerLetter"/>
      <w:lvlText w:val="(%6)"/>
      <w:lvlJc w:val="left"/>
      <w:pPr>
        <w:tabs>
          <w:tab w:val="num" w:pos="260"/>
        </w:tabs>
        <w:ind w:left="260" w:firstLine="1908"/>
      </w:pPr>
      <w:rPr>
        <w:rFonts w:hint="default"/>
        <w:position w:val="0"/>
      </w:rPr>
    </w:lvl>
    <w:lvl w:ilvl="6">
      <w:start w:val="1"/>
      <w:numFmt w:val="lowerRoman"/>
      <w:lvlText w:val="%7)"/>
      <w:lvlJc w:val="left"/>
      <w:pPr>
        <w:tabs>
          <w:tab w:val="num" w:pos="260"/>
        </w:tabs>
        <w:ind w:left="260" w:firstLine="2376"/>
      </w:pPr>
      <w:rPr>
        <w:rFonts w:hint="default"/>
        <w:position w:val="0"/>
      </w:rPr>
    </w:lvl>
    <w:lvl w:ilvl="7">
      <w:start w:val="1"/>
      <w:numFmt w:val="decimal"/>
      <w:isLgl/>
      <w:lvlText w:val="(%8)"/>
      <w:lvlJc w:val="left"/>
      <w:pPr>
        <w:tabs>
          <w:tab w:val="num" w:pos="260"/>
        </w:tabs>
        <w:ind w:left="260" w:firstLine="2736"/>
      </w:pPr>
      <w:rPr>
        <w:rFonts w:hint="default"/>
        <w:position w:val="0"/>
      </w:rPr>
    </w:lvl>
    <w:lvl w:ilvl="8">
      <w:start w:val="1"/>
      <w:numFmt w:val="lowerLetter"/>
      <w:lvlText w:val="(%9)"/>
      <w:lvlJc w:val="left"/>
      <w:pPr>
        <w:tabs>
          <w:tab w:val="num" w:pos="260"/>
        </w:tabs>
        <w:ind w:left="260" w:firstLine="3204"/>
      </w:pPr>
      <w:rPr>
        <w:rFonts w:hint="default"/>
        <w:position w:val="0"/>
      </w:rPr>
    </w:lvl>
  </w:abstractNum>
  <w:abstractNum w:abstractNumId="5" w15:restartNumberingAfterBreak="0">
    <w:nsid w:val="065F0CDB"/>
    <w:multiLevelType w:val="hybridMultilevel"/>
    <w:tmpl w:val="129AF5F2"/>
    <w:lvl w:ilvl="0" w:tplc="BE2AF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531D2"/>
    <w:multiLevelType w:val="hybridMultilevel"/>
    <w:tmpl w:val="A050AD0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52082"/>
    <w:multiLevelType w:val="hybridMultilevel"/>
    <w:tmpl w:val="C48CB7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66EFB"/>
    <w:multiLevelType w:val="multilevel"/>
    <w:tmpl w:val="A61E5DEC"/>
    <w:lvl w:ilvl="0">
      <w:start w:val="1"/>
      <w:numFmt w:val="upperLetter"/>
      <w:lvlText w:val="%1."/>
      <w:lvlJc w:val="left"/>
      <w:pPr>
        <w:tabs>
          <w:tab w:val="num" w:pos="360"/>
        </w:tabs>
        <w:ind w:left="360" w:firstLine="360"/>
      </w:pPr>
      <w:rPr>
        <w:rFonts w:hint="default"/>
        <w:color w:val="000000"/>
        <w:position w:val="0"/>
        <w:sz w:val="20"/>
      </w:rPr>
    </w:lvl>
    <w:lvl w:ilvl="1">
      <w:start w:val="1"/>
      <w:numFmt w:val="lowerLetter"/>
      <w:suff w:val="nothing"/>
      <w:lvlText w:val="%2."/>
      <w:lvlJc w:val="left"/>
      <w:pPr>
        <w:ind w:left="0" w:firstLine="144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9" w15:restartNumberingAfterBreak="0">
    <w:nsid w:val="207E4322"/>
    <w:multiLevelType w:val="hybridMultilevel"/>
    <w:tmpl w:val="7A44217C"/>
    <w:lvl w:ilvl="0" w:tplc="0408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309FE"/>
    <w:multiLevelType w:val="hybridMultilevel"/>
    <w:tmpl w:val="1FFC65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5044C98"/>
    <w:multiLevelType w:val="hybridMultilevel"/>
    <w:tmpl w:val="7F9875E2"/>
    <w:lvl w:ilvl="0" w:tplc="0408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B79D5"/>
    <w:multiLevelType w:val="hybridMultilevel"/>
    <w:tmpl w:val="C7AA5AA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87587"/>
    <w:multiLevelType w:val="hybridMultilevel"/>
    <w:tmpl w:val="0C3EE6B8"/>
    <w:lvl w:ilvl="0" w:tplc="758E4E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9E20CA"/>
    <w:multiLevelType w:val="hybridMultilevel"/>
    <w:tmpl w:val="34FC1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72040"/>
    <w:multiLevelType w:val="hybridMultilevel"/>
    <w:tmpl w:val="19D8D956"/>
    <w:lvl w:ilvl="0" w:tplc="0408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131C4A"/>
    <w:multiLevelType w:val="hybridMultilevel"/>
    <w:tmpl w:val="EB7A2770"/>
    <w:lvl w:ilvl="0" w:tplc="4C64F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282910"/>
    <w:multiLevelType w:val="hybridMultilevel"/>
    <w:tmpl w:val="F44A6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4"/>
  </w:num>
  <w:num w:numId="7">
    <w:abstractNumId w:val="5"/>
  </w:num>
  <w:num w:numId="8">
    <w:abstractNumId w:val="17"/>
  </w:num>
  <w:num w:numId="9">
    <w:abstractNumId w:val="16"/>
  </w:num>
  <w:num w:numId="10">
    <w:abstractNumId w:val="8"/>
  </w:num>
  <w:num w:numId="11">
    <w:abstractNumId w:val="15"/>
  </w:num>
  <w:num w:numId="12">
    <w:abstractNumId w:val="11"/>
  </w:num>
  <w:num w:numId="13">
    <w:abstractNumId w:val="9"/>
  </w:num>
  <w:num w:numId="14">
    <w:abstractNumId w:val="13"/>
  </w:num>
  <w:num w:numId="15">
    <w:abstractNumId w:val="12"/>
  </w:num>
  <w:num w:numId="16">
    <w:abstractNumId w:val="6"/>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E9"/>
    <w:rsid w:val="000025E4"/>
    <w:rsid w:val="0001409B"/>
    <w:rsid w:val="000A1A3B"/>
    <w:rsid w:val="000C1110"/>
    <w:rsid w:val="00101004"/>
    <w:rsid w:val="001024A8"/>
    <w:rsid w:val="00130138"/>
    <w:rsid w:val="00133799"/>
    <w:rsid w:val="0014410D"/>
    <w:rsid w:val="00165140"/>
    <w:rsid w:val="00166881"/>
    <w:rsid w:val="00181612"/>
    <w:rsid w:val="001E39A8"/>
    <w:rsid w:val="00203B50"/>
    <w:rsid w:val="00212D8C"/>
    <w:rsid w:val="00231F2E"/>
    <w:rsid w:val="00266AF8"/>
    <w:rsid w:val="00272BDC"/>
    <w:rsid w:val="00296B47"/>
    <w:rsid w:val="002B4965"/>
    <w:rsid w:val="00310091"/>
    <w:rsid w:val="0032712F"/>
    <w:rsid w:val="0033711E"/>
    <w:rsid w:val="00347D16"/>
    <w:rsid w:val="0035301B"/>
    <w:rsid w:val="00383275"/>
    <w:rsid w:val="003847B3"/>
    <w:rsid w:val="00386C28"/>
    <w:rsid w:val="00393472"/>
    <w:rsid w:val="003A7100"/>
    <w:rsid w:val="003B56DD"/>
    <w:rsid w:val="003C350E"/>
    <w:rsid w:val="00413747"/>
    <w:rsid w:val="004447EE"/>
    <w:rsid w:val="00460239"/>
    <w:rsid w:val="0048195F"/>
    <w:rsid w:val="00482534"/>
    <w:rsid w:val="004A5A19"/>
    <w:rsid w:val="004B6B2D"/>
    <w:rsid w:val="004E243A"/>
    <w:rsid w:val="004E31E3"/>
    <w:rsid w:val="004E3A13"/>
    <w:rsid w:val="004E7EA8"/>
    <w:rsid w:val="004F7AB8"/>
    <w:rsid w:val="005411E0"/>
    <w:rsid w:val="00544708"/>
    <w:rsid w:val="00595E01"/>
    <w:rsid w:val="00597864"/>
    <w:rsid w:val="005A0B4F"/>
    <w:rsid w:val="005E7D13"/>
    <w:rsid w:val="00620551"/>
    <w:rsid w:val="0066210C"/>
    <w:rsid w:val="00667476"/>
    <w:rsid w:val="0067274C"/>
    <w:rsid w:val="006A7C6A"/>
    <w:rsid w:val="006D4CAA"/>
    <w:rsid w:val="006E4EDF"/>
    <w:rsid w:val="007039E8"/>
    <w:rsid w:val="00744DC5"/>
    <w:rsid w:val="0078205E"/>
    <w:rsid w:val="00790A81"/>
    <w:rsid w:val="007A7396"/>
    <w:rsid w:val="007D5647"/>
    <w:rsid w:val="007E48B7"/>
    <w:rsid w:val="008022F5"/>
    <w:rsid w:val="00845097"/>
    <w:rsid w:val="00854AFD"/>
    <w:rsid w:val="008964EE"/>
    <w:rsid w:val="008B5AB7"/>
    <w:rsid w:val="008B6FA0"/>
    <w:rsid w:val="008C05AA"/>
    <w:rsid w:val="008C53CC"/>
    <w:rsid w:val="008D262B"/>
    <w:rsid w:val="008D40C5"/>
    <w:rsid w:val="008D777B"/>
    <w:rsid w:val="00902DA6"/>
    <w:rsid w:val="00937AA4"/>
    <w:rsid w:val="00953042"/>
    <w:rsid w:val="0097717A"/>
    <w:rsid w:val="009C2516"/>
    <w:rsid w:val="00A27CC3"/>
    <w:rsid w:val="00A407DD"/>
    <w:rsid w:val="00A43862"/>
    <w:rsid w:val="00A609C7"/>
    <w:rsid w:val="00A711A7"/>
    <w:rsid w:val="00A80204"/>
    <w:rsid w:val="00A813BC"/>
    <w:rsid w:val="00AE652C"/>
    <w:rsid w:val="00AF132F"/>
    <w:rsid w:val="00B10372"/>
    <w:rsid w:val="00B11717"/>
    <w:rsid w:val="00B1452E"/>
    <w:rsid w:val="00B447E9"/>
    <w:rsid w:val="00B637DF"/>
    <w:rsid w:val="00BB0386"/>
    <w:rsid w:val="00BC3B04"/>
    <w:rsid w:val="00BE0A0A"/>
    <w:rsid w:val="00C123F8"/>
    <w:rsid w:val="00C451B5"/>
    <w:rsid w:val="00C72B8D"/>
    <w:rsid w:val="00D664AD"/>
    <w:rsid w:val="00D81632"/>
    <w:rsid w:val="00DC467B"/>
    <w:rsid w:val="00DD1488"/>
    <w:rsid w:val="00DE2DC5"/>
    <w:rsid w:val="00E56A54"/>
    <w:rsid w:val="00EA15C6"/>
    <w:rsid w:val="00EC2B87"/>
    <w:rsid w:val="00EF20F2"/>
    <w:rsid w:val="00F50495"/>
    <w:rsid w:val="00F75475"/>
    <w:rsid w:val="00F93E5D"/>
    <w:rsid w:val="00FD1DD6"/>
    <w:rsid w:val="00FF0956"/>
    <w:rsid w:val="00FF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0072AB02-AAF5-4F68-9C2F-5B382A41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Cs w:val="24"/>
    </w:rPr>
  </w:style>
  <w:style w:type="character" w:default="1" w:styleId="DefaultParagraphFont">
    <w:name w:val="Default Paragraph Font"/>
    <w:autoRedefine/>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A">
    <w:name w:val="Free Form A"/>
    <w:rPr>
      <w:rFonts w:eastAsia="ヒラギノ角ゴ Pro W3"/>
      <w:color w:val="000000"/>
      <w:lang w:val="en-US"/>
    </w:rPr>
  </w:style>
  <w:style w:type="paragraph" w:customStyle="1" w:styleId="Footer1">
    <w:name w:val="Footer1"/>
    <w:pPr>
      <w:tabs>
        <w:tab w:val="center" w:pos="4320"/>
        <w:tab w:val="right" w:pos="8640"/>
      </w:tabs>
    </w:pPr>
    <w:rPr>
      <w:rFonts w:eastAsia="ヒラギノ角ゴ Pro W3"/>
      <w:color w:val="000000"/>
    </w:rPr>
  </w:style>
  <w:style w:type="paragraph" w:styleId="ListParagraph">
    <w:name w:val="List Paragraph"/>
    <w:qFormat/>
    <w:pPr>
      <w:ind w:left="720"/>
    </w:pPr>
    <w:rPr>
      <w:rFonts w:eastAsia="ヒラギノ角ゴ Pro W3"/>
      <w:color w:val="000000"/>
    </w:rPr>
  </w:style>
  <w:style w:type="paragraph" w:customStyle="1" w:styleId="FreeForm">
    <w:name w:val="Free Form"/>
    <w:rPr>
      <w:rFonts w:eastAsia="ヒラギノ角ゴ Pro W3"/>
      <w:color w:val="000000"/>
      <w:lang w:val="en-US"/>
    </w:rPr>
  </w:style>
  <w:style w:type="paragraph" w:styleId="BalloonText">
    <w:name w:val="Balloon Text"/>
    <w:basedOn w:val="Normal"/>
    <w:link w:val="BalloonTextChar"/>
    <w:locked/>
    <w:rsid w:val="00B447E9"/>
    <w:rPr>
      <w:rFonts w:ascii="Tahoma" w:hAnsi="Tahoma" w:cs="Tahoma"/>
      <w:sz w:val="16"/>
      <w:szCs w:val="16"/>
    </w:rPr>
  </w:style>
  <w:style w:type="character" w:customStyle="1" w:styleId="BalloonTextChar">
    <w:name w:val="Balloon Text Char"/>
    <w:link w:val="BalloonText"/>
    <w:rsid w:val="00B447E9"/>
    <w:rPr>
      <w:rFonts w:ascii="Tahoma" w:eastAsia="ヒラギノ角ゴ Pro W3" w:hAnsi="Tahoma" w:cs="Tahoma"/>
      <w:color w:val="000000"/>
      <w:sz w:val="16"/>
      <w:szCs w:val="16"/>
    </w:rPr>
  </w:style>
  <w:style w:type="character" w:styleId="CommentReference">
    <w:name w:val="annotation reference"/>
    <w:locked/>
    <w:rsid w:val="00A609C7"/>
    <w:rPr>
      <w:sz w:val="16"/>
      <w:szCs w:val="16"/>
    </w:rPr>
  </w:style>
  <w:style w:type="paragraph" w:styleId="CommentText">
    <w:name w:val="annotation text"/>
    <w:basedOn w:val="Normal"/>
    <w:link w:val="CommentTextChar"/>
    <w:locked/>
    <w:rsid w:val="00A609C7"/>
    <w:rPr>
      <w:szCs w:val="20"/>
    </w:rPr>
  </w:style>
  <w:style w:type="character" w:customStyle="1" w:styleId="CommentTextChar">
    <w:name w:val="Comment Text Char"/>
    <w:link w:val="CommentText"/>
    <w:rsid w:val="00A609C7"/>
    <w:rPr>
      <w:rFonts w:eastAsia="ヒラギノ角ゴ Pro W3"/>
      <w:color w:val="000000"/>
    </w:rPr>
  </w:style>
  <w:style w:type="paragraph" w:styleId="CommentSubject">
    <w:name w:val="annotation subject"/>
    <w:basedOn w:val="CommentText"/>
    <w:next w:val="CommentText"/>
    <w:link w:val="CommentSubjectChar"/>
    <w:locked/>
    <w:rsid w:val="00A609C7"/>
    <w:rPr>
      <w:b/>
      <w:bCs/>
    </w:rPr>
  </w:style>
  <w:style w:type="character" w:customStyle="1" w:styleId="CommentSubjectChar">
    <w:name w:val="Comment Subject Char"/>
    <w:link w:val="CommentSubject"/>
    <w:rsid w:val="00A609C7"/>
    <w:rPr>
      <w:rFonts w:eastAsia="ヒラギノ角ゴ Pro W3"/>
      <w:b/>
      <w:bCs/>
      <w:color w:val="000000"/>
    </w:rPr>
  </w:style>
  <w:style w:type="paragraph" w:styleId="Revision">
    <w:name w:val="Revision"/>
    <w:hidden/>
    <w:uiPriority w:val="99"/>
    <w:semiHidden/>
    <w:rsid w:val="004E31E3"/>
    <w:rPr>
      <w:rFonts w:eastAsia="ヒラギノ角ゴ Pro W3"/>
      <w:color w:val="000000"/>
      <w:szCs w:val="24"/>
    </w:rPr>
  </w:style>
  <w:style w:type="paragraph" w:styleId="Header">
    <w:name w:val="header"/>
    <w:basedOn w:val="Normal"/>
    <w:link w:val="HeaderChar"/>
    <w:uiPriority w:val="99"/>
    <w:locked/>
    <w:rsid w:val="00EC2B87"/>
    <w:pPr>
      <w:tabs>
        <w:tab w:val="center" w:pos="4680"/>
        <w:tab w:val="right" w:pos="9360"/>
      </w:tabs>
    </w:pPr>
  </w:style>
  <w:style w:type="character" w:customStyle="1" w:styleId="HeaderChar">
    <w:name w:val="Header Char"/>
    <w:link w:val="Header"/>
    <w:uiPriority w:val="99"/>
    <w:rsid w:val="00EC2B87"/>
    <w:rPr>
      <w:rFonts w:eastAsia="ヒラギノ角ゴ Pro W3"/>
      <w:color w:val="000000"/>
      <w:szCs w:val="24"/>
    </w:rPr>
  </w:style>
  <w:style w:type="paragraph" w:styleId="Footer">
    <w:name w:val="footer"/>
    <w:basedOn w:val="Normal"/>
    <w:link w:val="FooterChar"/>
    <w:locked/>
    <w:rsid w:val="00EC2B87"/>
    <w:pPr>
      <w:tabs>
        <w:tab w:val="center" w:pos="4680"/>
        <w:tab w:val="right" w:pos="9360"/>
      </w:tabs>
    </w:pPr>
  </w:style>
  <w:style w:type="character" w:customStyle="1" w:styleId="FooterChar">
    <w:name w:val="Footer Char"/>
    <w:link w:val="Footer"/>
    <w:rsid w:val="00EC2B87"/>
    <w:rPr>
      <w:rFonts w:eastAsia="ヒラギノ角ゴ Pro W3"/>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3CCF9-368C-4339-8970-8FBE6BF7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2396</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Date: 2-6-15</vt:lpstr>
    </vt:vector>
  </TitlesOfParts>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2-6-15</dc:title>
  <dc:subject/>
  <dc:creator>Amanda Owen</dc:creator>
  <cp:keywords/>
  <cp:lastModifiedBy>Singbeil, Margaret</cp:lastModifiedBy>
  <cp:revision>2</cp:revision>
  <cp:lastPrinted>2015-03-31T19:01:00Z</cp:lastPrinted>
  <dcterms:created xsi:type="dcterms:W3CDTF">2019-07-25T20:06:00Z</dcterms:created>
  <dcterms:modified xsi:type="dcterms:W3CDTF">2019-07-25T20:06:00Z</dcterms:modified>
</cp:coreProperties>
</file>